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84" w:rsidRDefault="00425AB9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7B7AEB">
        <w:rPr>
          <w:rFonts w:cstheme="minorHAnsi"/>
          <w:b/>
          <w:noProof/>
          <w:sz w:val="24"/>
          <w:szCs w:val="24"/>
          <w:lang w:val="pl-PL" w:eastAsia="pl-PL" w:bidi="ar-SA"/>
        </w:rPr>
        <w:t>92</w:t>
      </w:r>
      <w:r w:rsidR="00BB3659">
        <w:rPr>
          <w:rFonts w:cstheme="minorHAnsi"/>
          <w:b/>
          <w:noProof/>
          <w:sz w:val="24"/>
          <w:szCs w:val="24"/>
          <w:lang w:val="pl-PL" w:eastAsia="pl-PL" w:bidi="ar-SA"/>
        </w:rPr>
        <w:t>/2024</w:t>
      </w:r>
    </w:p>
    <w:p w:rsidR="00FB3D36" w:rsidRPr="00FA19E3" w:rsidRDefault="00FB3D36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Starosty Jarocińskiego </w:t>
      </w:r>
    </w:p>
    <w:p w:rsidR="00931684" w:rsidRPr="00FA19E3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7B7AEB">
        <w:rPr>
          <w:rFonts w:cstheme="minorHAnsi"/>
          <w:b/>
          <w:noProof/>
          <w:sz w:val="24"/>
          <w:szCs w:val="24"/>
          <w:lang w:val="pl-PL" w:eastAsia="pl-PL" w:bidi="ar-SA"/>
        </w:rPr>
        <w:t>4 grudnia</w:t>
      </w:r>
      <w:r w:rsid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2024</w:t>
      </w:r>
      <w:r w:rsidR="00425AB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roku </w:t>
      </w:r>
    </w:p>
    <w:p w:rsidR="00CC5FF1" w:rsidRPr="00FA19E3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94A35" w:rsidRDefault="00794A35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</w:p>
    <w:p w:rsidR="00BB3659" w:rsidRPr="00BB3659" w:rsidRDefault="00133AB3" w:rsidP="00D40C69">
      <w:pPr>
        <w:spacing w:after="11"/>
        <w:ind w:firstLine="0"/>
        <w:jc w:val="both"/>
        <w:rPr>
          <w:rFonts w:cstheme="minorHAnsi"/>
          <w:b/>
          <w:sz w:val="24"/>
          <w:szCs w:val="24"/>
        </w:rPr>
      </w:pPr>
      <w:r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</w:t>
      </w:r>
      <w:r w:rsidR="00A13017"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sprawie naboru kandydatów na członków komisji konkursowej do opiniowania ofert złożonych w </w:t>
      </w:r>
      <w:r w:rsidR="006A0265"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konkursie ofert na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realizację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w</w:t>
      </w:r>
      <w:r w:rsidR="007B7AEB">
        <w:rPr>
          <w:rFonts w:cstheme="minorHAnsi"/>
          <w:b/>
          <w:sz w:val="24"/>
          <w:szCs w:val="24"/>
        </w:rPr>
        <w:t xml:space="preserve"> </w:t>
      </w:r>
      <w:proofErr w:type="spellStart"/>
      <w:r w:rsidR="007B7AEB">
        <w:rPr>
          <w:rFonts w:cstheme="minorHAnsi"/>
          <w:b/>
          <w:sz w:val="24"/>
          <w:szCs w:val="24"/>
        </w:rPr>
        <w:t>latach</w:t>
      </w:r>
      <w:proofErr w:type="spellEnd"/>
      <w:r w:rsidR="007B7AEB">
        <w:rPr>
          <w:rFonts w:cstheme="minorHAnsi"/>
          <w:b/>
          <w:sz w:val="24"/>
          <w:szCs w:val="24"/>
        </w:rPr>
        <w:t xml:space="preserve"> 2025-2026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zadania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publicznego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zakresie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pomocy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społecznej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, 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tym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pomocy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rodzinom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osobom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trudnej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sytuacji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życiowej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oraz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wyrównywania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szans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tych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rodzin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osób</w:t>
      </w:r>
      <w:proofErr w:type="spellEnd"/>
      <w:r w:rsidR="00BB3659" w:rsidRPr="00BB3659">
        <w:rPr>
          <w:rFonts w:cstheme="minorHAnsi"/>
          <w:b/>
          <w:sz w:val="24"/>
          <w:szCs w:val="24"/>
        </w:rPr>
        <w:t>– „</w:t>
      </w:r>
      <w:proofErr w:type="spellStart"/>
      <w:r w:rsidR="007B7AEB">
        <w:rPr>
          <w:rFonts w:cstheme="minorHAnsi"/>
          <w:b/>
          <w:sz w:val="24"/>
          <w:szCs w:val="24"/>
        </w:rPr>
        <w:t>P</w:t>
      </w:r>
      <w:r w:rsidR="00BB3659" w:rsidRPr="00BB3659">
        <w:rPr>
          <w:rFonts w:cstheme="minorHAnsi"/>
          <w:b/>
          <w:sz w:val="24"/>
          <w:szCs w:val="24"/>
        </w:rPr>
        <w:t>rowadzenie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specjalistycznego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ośrodka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wsparcia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dla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osób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doznających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przemocy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domowej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– 15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miejsc</w:t>
      </w:r>
      <w:proofErr w:type="spellEnd"/>
      <w:r w:rsidR="00BB3659" w:rsidRPr="00BB3659">
        <w:rPr>
          <w:rFonts w:cstheme="minorHAnsi"/>
          <w:b/>
          <w:sz w:val="24"/>
          <w:szCs w:val="24"/>
        </w:rPr>
        <w:t>”</w:t>
      </w:r>
    </w:p>
    <w:p w:rsidR="00BB3659" w:rsidRDefault="00BB3659" w:rsidP="00BB3659">
      <w:pPr>
        <w:spacing w:after="11" w:line="312" w:lineRule="auto"/>
        <w:ind w:firstLine="0"/>
      </w:pPr>
    </w:p>
    <w:p w:rsidR="00CE1F61" w:rsidRPr="00FA19E3" w:rsidRDefault="001A2292" w:rsidP="007B7AEB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Na podstawie</w:t>
      </w:r>
      <w:r w:rsidR="00931684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4765A8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art.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>15 ust. 2a i ust. 2d ustawy z dna 24 kwietnia 2003r. o dział</w:t>
      </w:r>
      <w:r w:rsidR="00776FF6">
        <w:rPr>
          <w:rFonts w:cstheme="minorHAnsi"/>
          <w:noProof/>
          <w:sz w:val="24"/>
          <w:szCs w:val="24"/>
          <w:lang w:val="pl-PL" w:eastAsia="pl-PL" w:bidi="ar-SA"/>
        </w:rPr>
        <w:t>alności poż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ytku publicznego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>i o wolontariacie (Dz. U. z 202</w:t>
      </w:r>
      <w:r w:rsidR="007B7AEB">
        <w:rPr>
          <w:rFonts w:cstheme="minorHAnsi"/>
          <w:noProof/>
          <w:sz w:val="24"/>
          <w:szCs w:val="24"/>
          <w:lang w:val="pl-PL" w:eastAsia="pl-PL" w:bidi="ar-SA"/>
        </w:rPr>
        <w:t>4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7B7AEB">
        <w:rPr>
          <w:rFonts w:cstheme="minorHAnsi"/>
          <w:noProof/>
          <w:sz w:val="24"/>
          <w:szCs w:val="24"/>
          <w:lang w:val="pl-PL" w:eastAsia="pl-PL" w:bidi="ar-SA"/>
        </w:rPr>
        <w:t>1419</w:t>
      </w:r>
      <w:r w:rsidR="00655C22">
        <w:rPr>
          <w:rFonts w:cstheme="minorHAnsi"/>
          <w:noProof/>
          <w:sz w:val="24"/>
          <w:szCs w:val="24"/>
          <w:lang w:val="pl-PL" w:eastAsia="pl-PL" w:bidi="ar-SA"/>
        </w:rPr>
        <w:t>)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>
        <w:rPr>
          <w:rFonts w:cstheme="minorHAnsi"/>
          <w:noProof/>
          <w:sz w:val="24"/>
          <w:szCs w:val="24"/>
          <w:lang w:val="pl-PL" w:eastAsia="pl-PL" w:bidi="ar-SA"/>
        </w:rPr>
        <w:t xml:space="preserve">i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>9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Ust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.1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Załącznik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nr 1 do Uchwały Nr </w:t>
      </w:r>
      <w:r w:rsidR="007B7AEB">
        <w:rPr>
          <w:rFonts w:cstheme="minorHAnsi"/>
          <w:noProof/>
          <w:sz w:val="24"/>
          <w:szCs w:val="24"/>
          <w:lang w:val="pl-PL" w:eastAsia="pl-PL" w:bidi="ar-SA"/>
        </w:rPr>
        <w:t>VIII/62/24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Rady Powiatu Jarocińskiego z dnia </w:t>
      </w:r>
      <w:r w:rsidR="007B7AEB">
        <w:rPr>
          <w:rFonts w:cstheme="minorHAnsi"/>
          <w:noProof/>
          <w:sz w:val="24"/>
          <w:szCs w:val="24"/>
          <w:lang w:val="pl-PL" w:eastAsia="pl-PL" w:bidi="ar-SA"/>
        </w:rPr>
        <w:t>30 października 2024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r.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w sprawie przyjęcia programu współpracy z organizacjami pozarządowymi oraz podmiotami wymienionymi w art. 3 ust. 3 ustawy o działalności pożytku publicznego i o wolontariacie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br/>
        <w:t>na 202</w:t>
      </w:r>
      <w:r w:rsidR="007B7AEB">
        <w:rPr>
          <w:rFonts w:cstheme="minorHAnsi"/>
          <w:noProof/>
          <w:sz w:val="24"/>
          <w:szCs w:val="24"/>
          <w:lang w:val="pl-PL" w:eastAsia="pl-PL" w:bidi="ar-SA"/>
        </w:rPr>
        <w:t>5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rok</w:t>
      </w:r>
      <w:r w:rsidR="003550A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2A3C62" w:rsidRPr="00FA19E3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FA19E3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Pr="00FA19E3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BB3659" w:rsidRPr="00BB3659" w:rsidRDefault="00A13017" w:rsidP="00D40C69">
      <w:pPr>
        <w:spacing w:after="11"/>
        <w:ind w:firstLine="0"/>
        <w:jc w:val="both"/>
        <w:rPr>
          <w:sz w:val="24"/>
          <w:szCs w:val="24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Ogłasza się nabór kandydatów na człon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ków 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omisji 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onkursowej </w:t>
      </w:r>
      <w:r w:rsidR="00541EFA" w:rsidRPr="00FA19E3">
        <w:rPr>
          <w:rFonts w:cstheme="minorHAnsi"/>
          <w:noProof/>
          <w:sz w:val="24"/>
          <w:szCs w:val="24"/>
          <w:lang w:val="pl-PL" w:eastAsia="pl-PL" w:bidi="ar-SA"/>
        </w:rPr>
        <w:t>do opiniowa</w:t>
      </w:r>
      <w:r w:rsidR="003550A3">
        <w:rPr>
          <w:rFonts w:cstheme="minorHAnsi"/>
          <w:noProof/>
          <w:sz w:val="24"/>
          <w:szCs w:val="24"/>
          <w:lang w:val="pl-PL" w:eastAsia="pl-PL" w:bidi="ar-SA"/>
        </w:rPr>
        <w:t>nia</w:t>
      </w:r>
      <w:r w:rsidR="00541EF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ofert złożonych w konkursie ofert na </w:t>
      </w:r>
      <w:r w:rsidR="009A4E47" w:rsidRPr="009A4E47">
        <w:rPr>
          <w:sz w:val="24"/>
          <w:szCs w:val="24"/>
          <w:lang w:val="pl-PL"/>
        </w:rPr>
        <w:t>powierzenie realizacji w latach 202</w:t>
      </w:r>
      <w:r w:rsidR="007B7AEB">
        <w:rPr>
          <w:sz w:val="24"/>
          <w:szCs w:val="24"/>
          <w:lang w:val="pl-PL"/>
        </w:rPr>
        <w:t>5</w:t>
      </w:r>
      <w:r w:rsidR="009A4E47" w:rsidRPr="009A4E47">
        <w:rPr>
          <w:sz w:val="24"/>
          <w:szCs w:val="24"/>
          <w:lang w:val="pl-PL"/>
        </w:rPr>
        <w:t>-2026 zadania publicznego z zakresu pomocy społecznej</w:t>
      </w:r>
      <w:r w:rsidR="007B7AEB" w:rsidRPr="007B7AEB">
        <w:rPr>
          <w:rFonts w:cstheme="minorHAnsi"/>
          <w:sz w:val="24"/>
          <w:szCs w:val="24"/>
        </w:rPr>
        <w:t xml:space="preserve">, w </w:t>
      </w:r>
      <w:proofErr w:type="spellStart"/>
      <w:r w:rsidR="007B7AEB" w:rsidRPr="007B7AEB">
        <w:rPr>
          <w:rFonts w:cstheme="minorHAnsi"/>
          <w:sz w:val="24"/>
          <w:szCs w:val="24"/>
        </w:rPr>
        <w:t>tym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pomocy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rodzinom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i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osobom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w </w:t>
      </w:r>
      <w:proofErr w:type="spellStart"/>
      <w:r w:rsidR="007B7AEB" w:rsidRPr="007B7AEB">
        <w:rPr>
          <w:rFonts w:cstheme="minorHAnsi"/>
          <w:sz w:val="24"/>
          <w:szCs w:val="24"/>
        </w:rPr>
        <w:t>trudnej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sytuacji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życiowej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oraz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wyrównywania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szans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tych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rodzin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i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osób</w:t>
      </w:r>
      <w:proofErr w:type="spellEnd"/>
      <w:r w:rsidR="007B7AEB" w:rsidRPr="007B7AEB">
        <w:rPr>
          <w:rFonts w:cstheme="minorHAnsi"/>
          <w:sz w:val="24"/>
          <w:szCs w:val="24"/>
        </w:rPr>
        <w:t>– „</w:t>
      </w:r>
      <w:proofErr w:type="spellStart"/>
      <w:r w:rsidR="007B7AEB" w:rsidRPr="007B7AEB">
        <w:rPr>
          <w:rFonts w:cstheme="minorHAnsi"/>
          <w:sz w:val="24"/>
          <w:szCs w:val="24"/>
        </w:rPr>
        <w:t>Prowadzenie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specjalistycznego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ośrodka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wsparcia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dla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osób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doznających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przemocy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</w:t>
      </w:r>
      <w:proofErr w:type="spellStart"/>
      <w:r w:rsidR="007B7AEB" w:rsidRPr="007B7AEB">
        <w:rPr>
          <w:rFonts w:cstheme="minorHAnsi"/>
          <w:sz w:val="24"/>
          <w:szCs w:val="24"/>
        </w:rPr>
        <w:t>domowej</w:t>
      </w:r>
      <w:proofErr w:type="spellEnd"/>
      <w:r w:rsidR="007B7AEB" w:rsidRPr="007B7AEB">
        <w:rPr>
          <w:rFonts w:cstheme="minorHAnsi"/>
          <w:sz w:val="24"/>
          <w:szCs w:val="24"/>
        </w:rPr>
        <w:t xml:space="preserve"> – 15 </w:t>
      </w:r>
      <w:proofErr w:type="spellStart"/>
      <w:r w:rsidR="007B7AEB" w:rsidRPr="007B7AEB">
        <w:rPr>
          <w:rFonts w:cstheme="minorHAnsi"/>
          <w:sz w:val="24"/>
          <w:szCs w:val="24"/>
        </w:rPr>
        <w:t>miejsc</w:t>
      </w:r>
      <w:proofErr w:type="spellEnd"/>
      <w:r w:rsidR="003550A3">
        <w:rPr>
          <w:rFonts w:cstheme="minorHAnsi"/>
          <w:sz w:val="24"/>
          <w:szCs w:val="24"/>
        </w:rPr>
        <w:t>”</w:t>
      </w:r>
      <w:r w:rsidR="007B7AEB">
        <w:rPr>
          <w:rFonts w:cstheme="minorHAnsi"/>
          <w:sz w:val="24"/>
          <w:szCs w:val="24"/>
        </w:rPr>
        <w:t>.</w:t>
      </w:r>
    </w:p>
    <w:p w:rsidR="002A3C62" w:rsidRPr="00FA19E3" w:rsidRDefault="002A3C62" w:rsidP="00BB3659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FA19E3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9A3735" w:rsidRPr="00FA19E3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FA19E3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A93F3E" w:rsidRPr="00FA19E3" w:rsidRDefault="00A93F3E" w:rsidP="00D40C69">
      <w:pPr>
        <w:pStyle w:val="Akapitzlist"/>
        <w:numPr>
          <w:ilvl w:val="0"/>
          <w:numId w:val="24"/>
        </w:numPr>
        <w:ind w:left="357" w:hanging="357"/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 xml:space="preserve">Ogłoszenie o naborze na członków komisji konkursowej stanowi załącznik </w:t>
      </w:r>
      <w:r w:rsidR="00541EFA">
        <w:rPr>
          <w:rFonts w:cstheme="minorHAnsi"/>
          <w:sz w:val="24"/>
          <w:szCs w:val="24"/>
          <w:lang w:val="pl-PL"/>
        </w:rPr>
        <w:br/>
      </w:r>
      <w:r w:rsidRPr="00FA19E3">
        <w:rPr>
          <w:rFonts w:cstheme="minorHAnsi"/>
          <w:sz w:val="24"/>
          <w:szCs w:val="24"/>
          <w:lang w:val="pl-PL"/>
        </w:rPr>
        <w:t xml:space="preserve">do </w:t>
      </w:r>
      <w:r w:rsidR="00FB3D36">
        <w:rPr>
          <w:rFonts w:cstheme="minorHAnsi"/>
          <w:sz w:val="24"/>
          <w:szCs w:val="24"/>
          <w:lang w:val="pl-PL"/>
        </w:rPr>
        <w:t>niniejszego Zarządzenia</w:t>
      </w:r>
      <w:r w:rsidRPr="00FA19E3">
        <w:rPr>
          <w:rFonts w:cstheme="minorHAnsi"/>
          <w:sz w:val="24"/>
          <w:szCs w:val="24"/>
          <w:lang w:val="pl-PL"/>
        </w:rPr>
        <w:t>.</w:t>
      </w:r>
    </w:p>
    <w:p w:rsidR="00A93F3E" w:rsidRDefault="00A93F3E" w:rsidP="00D40C69">
      <w:pPr>
        <w:pStyle w:val="Akapitzlist"/>
        <w:numPr>
          <w:ilvl w:val="0"/>
          <w:numId w:val="24"/>
        </w:numPr>
        <w:ind w:left="357" w:hanging="357"/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>Do ogłoszenia, o którym mowa w ust 1, dołącza się wzór formularza zgłoszeniowego na członka komisji konkursowej.</w:t>
      </w:r>
    </w:p>
    <w:p w:rsidR="00541EFA" w:rsidRPr="00FA19E3" w:rsidRDefault="00541EFA" w:rsidP="00D40C69">
      <w:pPr>
        <w:pStyle w:val="Akapitzlist"/>
        <w:numPr>
          <w:ilvl w:val="0"/>
          <w:numId w:val="24"/>
        </w:numPr>
        <w:ind w:left="357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Ogłoszenie zamieszcza się w Biuletynie Informacji Publicznej bip.powiat-jarocinski.pl, na stronie internetowej </w:t>
      </w:r>
      <w:r w:rsidRPr="00541EFA">
        <w:rPr>
          <w:rFonts w:cstheme="minorHAnsi"/>
          <w:sz w:val="24"/>
          <w:szCs w:val="24"/>
          <w:lang w:val="pl-PL"/>
        </w:rPr>
        <w:t>http://www.powiat-jarocinski.pl/</w:t>
      </w:r>
      <w:r>
        <w:rPr>
          <w:rFonts w:cstheme="minorHAnsi"/>
          <w:sz w:val="24"/>
          <w:szCs w:val="24"/>
          <w:lang w:val="pl-PL"/>
        </w:rPr>
        <w:t xml:space="preserve"> oraz na tablicy ogłoszeń </w:t>
      </w:r>
      <w:r>
        <w:rPr>
          <w:rFonts w:cstheme="minorHAnsi"/>
          <w:sz w:val="24"/>
          <w:szCs w:val="24"/>
          <w:lang w:val="pl-PL"/>
        </w:rPr>
        <w:br/>
        <w:t>w siedzibie Starostwa Powiatowego w Jarocinie</w:t>
      </w:r>
      <w:r w:rsidR="003550A3">
        <w:rPr>
          <w:rFonts w:cstheme="minorHAnsi"/>
          <w:sz w:val="24"/>
          <w:szCs w:val="24"/>
          <w:lang w:val="pl-PL"/>
        </w:rPr>
        <w:t>.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:rsidR="00CC5FF1" w:rsidRPr="00FA19E3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FA19E3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FA19E3" w:rsidRDefault="003550A3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Zarzą</w:t>
      </w:r>
      <w:r w:rsidR="00FB3D36">
        <w:rPr>
          <w:rFonts w:cstheme="minorHAnsi"/>
          <w:noProof/>
          <w:sz w:val="24"/>
          <w:szCs w:val="24"/>
          <w:lang w:val="pl-PL" w:eastAsia="pl-PL" w:bidi="ar-SA"/>
        </w:rPr>
        <w:t xml:space="preserve">dzenie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wchodzi </w:t>
      </w:r>
      <w:r w:rsidR="009311E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A93F3E" w:rsidRPr="00FA19E3">
        <w:rPr>
          <w:rFonts w:cstheme="minorHAnsi"/>
          <w:noProof/>
          <w:sz w:val="24"/>
          <w:szCs w:val="24"/>
          <w:lang w:val="pl-PL" w:eastAsia="pl-PL" w:bidi="ar-SA"/>
        </w:rPr>
        <w:t>podpisania</w:t>
      </w:r>
      <w:r w:rsidR="00692850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931684" w:rsidRDefault="003550A3">
      <w:pPr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ab/>
      </w:r>
      <w:r>
        <w:rPr>
          <w:rFonts w:cstheme="minorHAnsi"/>
          <w:noProof/>
          <w:sz w:val="24"/>
          <w:szCs w:val="24"/>
          <w:lang w:val="pl-PL" w:eastAsia="pl-PL" w:bidi="ar-SA"/>
        </w:rPr>
        <w:tab/>
      </w:r>
      <w:r>
        <w:rPr>
          <w:rFonts w:cstheme="minorHAnsi"/>
          <w:noProof/>
          <w:sz w:val="24"/>
          <w:szCs w:val="24"/>
          <w:lang w:val="pl-PL" w:eastAsia="pl-PL" w:bidi="ar-SA"/>
        </w:rPr>
        <w:tab/>
      </w:r>
      <w:r>
        <w:rPr>
          <w:rFonts w:cstheme="minorHAnsi"/>
          <w:noProof/>
          <w:sz w:val="24"/>
          <w:szCs w:val="24"/>
          <w:lang w:val="pl-PL" w:eastAsia="pl-PL" w:bidi="ar-SA"/>
        </w:rPr>
        <w:tab/>
      </w:r>
      <w:r>
        <w:rPr>
          <w:rFonts w:cstheme="minorHAnsi"/>
          <w:noProof/>
          <w:sz w:val="24"/>
          <w:szCs w:val="24"/>
          <w:lang w:val="pl-PL" w:eastAsia="pl-PL" w:bidi="ar-SA"/>
        </w:rPr>
        <w:tab/>
      </w:r>
    </w:p>
    <w:p w:rsidR="003550A3" w:rsidRDefault="003550A3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3550A3" w:rsidRDefault="003550A3" w:rsidP="003550A3">
      <w:pPr>
        <w:ind w:left="6237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 xml:space="preserve">Mariusz Stolecki </w:t>
      </w:r>
    </w:p>
    <w:p w:rsidR="003550A3" w:rsidRDefault="003550A3" w:rsidP="003550A3">
      <w:pPr>
        <w:ind w:left="6237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 xml:space="preserve">             (-)</w:t>
      </w:r>
    </w:p>
    <w:p w:rsidR="003550A3" w:rsidRPr="00FA19E3" w:rsidRDefault="003550A3" w:rsidP="003550A3">
      <w:pPr>
        <w:ind w:left="6096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Starosta Jarociński</w:t>
      </w:r>
    </w:p>
    <w:p w:rsidR="00A13017" w:rsidRPr="00FA19E3" w:rsidRDefault="00A13017" w:rsidP="00A13017">
      <w:pPr>
        <w:jc w:val="center"/>
        <w:rPr>
          <w:rFonts w:cstheme="minorHAnsi"/>
          <w:noProof/>
          <w:sz w:val="24"/>
          <w:szCs w:val="24"/>
        </w:rPr>
      </w:pPr>
    </w:p>
    <w:p w:rsidR="003E618B" w:rsidRDefault="003E618B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eastAsiaTheme="minorHAnsi" w:hAnsiTheme="minorHAnsi" w:cstheme="minorHAnsi"/>
          <w:noProof/>
          <w:lang w:val="en-US" w:eastAsia="en-US" w:bidi="en-US"/>
        </w:rPr>
      </w:pPr>
    </w:p>
    <w:p w:rsidR="00BB3659" w:rsidRDefault="00BB3659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7B7AEB" w:rsidRDefault="007B7AEB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3550A3" w:rsidRDefault="003550A3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F50F3B" w:rsidRDefault="00FA19E3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lastRenderedPageBreak/>
        <w:t xml:space="preserve">Załącznik  </w:t>
      </w:r>
    </w:p>
    <w:p w:rsidR="00FA19E3" w:rsidRPr="00F50F3B" w:rsidRDefault="00FA19E3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t xml:space="preserve">do </w:t>
      </w:r>
      <w:r w:rsidR="00FB3D36">
        <w:rPr>
          <w:rFonts w:asciiTheme="minorHAnsi" w:hAnsiTheme="minorHAnsi" w:cstheme="minorHAnsi"/>
          <w:sz w:val="16"/>
          <w:szCs w:val="16"/>
        </w:rPr>
        <w:t xml:space="preserve">Zarządzenie </w:t>
      </w:r>
      <w:r w:rsidR="00425AB9">
        <w:rPr>
          <w:rFonts w:asciiTheme="minorHAnsi" w:hAnsiTheme="minorHAnsi" w:cstheme="minorHAnsi"/>
          <w:sz w:val="16"/>
          <w:szCs w:val="16"/>
        </w:rPr>
        <w:t xml:space="preserve">nr </w:t>
      </w:r>
      <w:r w:rsidR="007B7AEB">
        <w:rPr>
          <w:rFonts w:asciiTheme="minorHAnsi" w:hAnsiTheme="minorHAnsi" w:cstheme="minorHAnsi"/>
          <w:sz w:val="16"/>
          <w:szCs w:val="16"/>
        </w:rPr>
        <w:t>92</w:t>
      </w:r>
      <w:r w:rsidR="00BB3659">
        <w:rPr>
          <w:rFonts w:asciiTheme="minorHAnsi" w:hAnsiTheme="minorHAnsi" w:cstheme="minorHAnsi"/>
          <w:sz w:val="16"/>
          <w:szCs w:val="16"/>
        </w:rPr>
        <w:t>/2024</w:t>
      </w:r>
    </w:p>
    <w:p w:rsidR="00FA19E3" w:rsidRPr="00F50F3B" w:rsidRDefault="00FB3D3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Starosty Jarocińskiego </w:t>
      </w:r>
    </w:p>
    <w:p w:rsidR="00FA19E3" w:rsidRPr="00F50F3B" w:rsidRDefault="000F4DB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 dnia </w:t>
      </w:r>
      <w:r w:rsidR="007B7AEB">
        <w:rPr>
          <w:rFonts w:asciiTheme="minorHAnsi" w:hAnsiTheme="minorHAnsi" w:cstheme="minorHAnsi"/>
          <w:sz w:val="16"/>
          <w:szCs w:val="16"/>
        </w:rPr>
        <w:t>4 grudnia</w:t>
      </w:r>
      <w:r w:rsidR="00BB3659">
        <w:rPr>
          <w:rFonts w:asciiTheme="minorHAnsi" w:hAnsiTheme="minorHAnsi" w:cstheme="minorHAnsi"/>
          <w:sz w:val="16"/>
          <w:szCs w:val="16"/>
        </w:rPr>
        <w:t xml:space="preserve"> 2024</w:t>
      </w:r>
      <w:r w:rsidR="00425AB9">
        <w:rPr>
          <w:rFonts w:asciiTheme="minorHAnsi" w:hAnsiTheme="minorHAnsi" w:cstheme="minorHAnsi"/>
          <w:sz w:val="16"/>
          <w:szCs w:val="16"/>
        </w:rPr>
        <w:t xml:space="preserve"> roku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righ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lef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center"/>
        <w:rPr>
          <w:rFonts w:asciiTheme="minorHAnsi" w:hAnsiTheme="minorHAnsi" w:cstheme="minorHAnsi"/>
          <w:b/>
        </w:rPr>
      </w:pPr>
      <w:r w:rsidRPr="00FA19E3">
        <w:rPr>
          <w:rFonts w:asciiTheme="minorHAnsi" w:hAnsiTheme="minorHAnsi" w:cstheme="minorHAnsi"/>
          <w:b/>
        </w:rPr>
        <w:t>OGŁOSZENIE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BB3659" w:rsidRPr="00BB3659" w:rsidRDefault="009A4E47" w:rsidP="00D40C69">
      <w:pPr>
        <w:spacing w:after="11"/>
        <w:ind w:firstLine="0"/>
        <w:jc w:val="both"/>
        <w:rPr>
          <w:rFonts w:cstheme="minorHAnsi"/>
          <w:b/>
          <w:sz w:val="24"/>
          <w:szCs w:val="24"/>
        </w:rPr>
      </w:pPr>
      <w:r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w sprawie naboru kandydatów na członków komisji konkursowej do opiniowania ofert złożonych w konkursie ofert </w:t>
      </w:r>
      <w:r w:rsidR="00BB3659" w:rsidRPr="00BB365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na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realizację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w </w:t>
      </w:r>
      <w:proofErr w:type="spellStart"/>
      <w:r w:rsidR="007B7AEB">
        <w:rPr>
          <w:rFonts w:cstheme="minorHAnsi"/>
          <w:b/>
          <w:sz w:val="24"/>
          <w:szCs w:val="24"/>
        </w:rPr>
        <w:t>latach</w:t>
      </w:r>
      <w:proofErr w:type="spellEnd"/>
      <w:r w:rsidR="007B7AEB">
        <w:rPr>
          <w:rFonts w:cstheme="minorHAnsi"/>
          <w:b/>
          <w:sz w:val="24"/>
          <w:szCs w:val="24"/>
        </w:rPr>
        <w:t xml:space="preserve"> </w:t>
      </w:r>
      <w:r w:rsidR="00BB3659" w:rsidRPr="00BB3659">
        <w:rPr>
          <w:rFonts w:cstheme="minorHAnsi"/>
          <w:b/>
          <w:sz w:val="24"/>
          <w:szCs w:val="24"/>
        </w:rPr>
        <w:t>202</w:t>
      </w:r>
      <w:r w:rsidR="007B7AEB">
        <w:rPr>
          <w:rFonts w:cstheme="minorHAnsi"/>
          <w:b/>
          <w:sz w:val="24"/>
          <w:szCs w:val="24"/>
        </w:rPr>
        <w:t>5-2026</w:t>
      </w:r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zadania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publicznego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r w:rsidR="005E314F">
        <w:rPr>
          <w:rFonts w:cstheme="minorHAnsi"/>
          <w:b/>
          <w:sz w:val="24"/>
          <w:szCs w:val="24"/>
        </w:rPr>
        <w:br/>
      </w:r>
      <w:r w:rsidR="00BB3659" w:rsidRPr="00BB3659">
        <w:rPr>
          <w:rFonts w:cstheme="minorHAnsi"/>
          <w:b/>
          <w:sz w:val="24"/>
          <w:szCs w:val="24"/>
        </w:rPr>
        <w:t xml:space="preserve">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zakresie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pomocy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społecznej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, 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tym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pomocy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rodzinom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osobom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w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trudnej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sytuacji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życiowej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oraz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wyrównywania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szans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tych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rodzin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i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osób</w:t>
      </w:r>
      <w:proofErr w:type="spellEnd"/>
      <w:r w:rsidR="003550A3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7B7AEB">
        <w:rPr>
          <w:rFonts w:cstheme="minorHAnsi"/>
          <w:b/>
          <w:sz w:val="24"/>
          <w:szCs w:val="24"/>
        </w:rPr>
        <w:t>– „</w:t>
      </w:r>
      <w:proofErr w:type="spellStart"/>
      <w:r w:rsidR="007B7AEB">
        <w:rPr>
          <w:rFonts w:cstheme="minorHAnsi"/>
          <w:b/>
          <w:sz w:val="24"/>
          <w:szCs w:val="24"/>
        </w:rPr>
        <w:t>P</w:t>
      </w:r>
      <w:r w:rsidR="00BB3659" w:rsidRPr="00BB3659">
        <w:rPr>
          <w:rFonts w:cstheme="minorHAnsi"/>
          <w:b/>
          <w:sz w:val="24"/>
          <w:szCs w:val="24"/>
        </w:rPr>
        <w:t>rowadzenie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specjalistycznego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ośrodka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wsparcia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dla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osób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doznających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przemocy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domowej</w:t>
      </w:r>
      <w:proofErr w:type="spellEnd"/>
      <w:r w:rsidR="00BB3659" w:rsidRPr="00BB3659">
        <w:rPr>
          <w:rFonts w:cstheme="minorHAnsi"/>
          <w:b/>
          <w:sz w:val="24"/>
          <w:szCs w:val="24"/>
        </w:rPr>
        <w:t xml:space="preserve"> – 15 </w:t>
      </w:r>
      <w:proofErr w:type="spellStart"/>
      <w:r w:rsidR="00BB3659" w:rsidRPr="00BB3659">
        <w:rPr>
          <w:rFonts w:cstheme="minorHAnsi"/>
          <w:b/>
          <w:sz w:val="24"/>
          <w:szCs w:val="24"/>
        </w:rPr>
        <w:t>miejsc</w:t>
      </w:r>
      <w:proofErr w:type="spellEnd"/>
      <w:r w:rsidR="00BB3659" w:rsidRPr="00BB3659">
        <w:rPr>
          <w:rFonts w:cstheme="minorHAnsi"/>
          <w:b/>
          <w:sz w:val="24"/>
          <w:szCs w:val="24"/>
        </w:rPr>
        <w:t>”</w:t>
      </w:r>
    </w:p>
    <w:p w:rsidR="00FA19E3" w:rsidRPr="00BB3659" w:rsidRDefault="00FA19E3" w:rsidP="00D40C69">
      <w:pPr>
        <w:ind w:firstLine="0"/>
        <w:jc w:val="both"/>
        <w:rPr>
          <w:rFonts w:cstheme="minorHAnsi"/>
          <w:sz w:val="24"/>
          <w:szCs w:val="24"/>
        </w:rPr>
      </w:pPr>
    </w:p>
    <w:p w:rsidR="00541EFA" w:rsidRPr="00BB3659" w:rsidRDefault="00541EFA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noProof/>
          <w:lang w:eastAsia="pl-PL"/>
        </w:rPr>
      </w:pPr>
      <w:r w:rsidRPr="00BB3659">
        <w:rPr>
          <w:rFonts w:asciiTheme="minorHAnsi" w:hAnsiTheme="minorHAnsi" w:cstheme="minorHAnsi"/>
        </w:rPr>
        <w:t xml:space="preserve">Starosta Jarociński </w:t>
      </w:r>
      <w:r w:rsidR="00FA19E3" w:rsidRPr="00BB3659">
        <w:rPr>
          <w:rFonts w:asciiTheme="minorHAnsi" w:hAnsiTheme="minorHAnsi" w:cstheme="minorHAnsi"/>
        </w:rPr>
        <w:t xml:space="preserve">na podstawie art. 15 ust. 2a, 2d oraz 2f ustawy z dnia </w:t>
      </w:r>
      <w:r w:rsidR="00FB3D36" w:rsidRPr="00BB3659">
        <w:rPr>
          <w:rFonts w:asciiTheme="minorHAnsi" w:hAnsiTheme="minorHAnsi" w:cstheme="minorHAnsi"/>
        </w:rPr>
        <w:br/>
      </w:r>
      <w:r w:rsidR="00FA19E3" w:rsidRPr="00BB3659">
        <w:rPr>
          <w:rFonts w:asciiTheme="minorHAnsi" w:hAnsiTheme="minorHAnsi" w:cstheme="minorHAnsi"/>
        </w:rPr>
        <w:t xml:space="preserve">24 kwietnia 2003 r. o działalności pożytku publicznego i wolontariacie </w:t>
      </w:r>
      <w:r w:rsidR="00DA2C50" w:rsidRPr="00DA2C50">
        <w:rPr>
          <w:rFonts w:asciiTheme="minorHAnsi" w:hAnsiTheme="minorHAnsi" w:cstheme="minorHAnsi"/>
          <w:noProof/>
          <w:lang w:eastAsia="pl-PL"/>
        </w:rPr>
        <w:t>(Dz. U. z 202</w:t>
      </w:r>
      <w:r w:rsidR="007B7AEB">
        <w:rPr>
          <w:rFonts w:asciiTheme="minorHAnsi" w:hAnsiTheme="minorHAnsi" w:cstheme="minorHAnsi"/>
          <w:noProof/>
          <w:lang w:eastAsia="pl-PL"/>
        </w:rPr>
        <w:t>4</w:t>
      </w:r>
      <w:r w:rsidR="00DA2C50" w:rsidRPr="00DA2C50">
        <w:rPr>
          <w:rFonts w:asciiTheme="minorHAnsi" w:hAnsiTheme="minorHAnsi" w:cstheme="minorHAnsi"/>
          <w:noProof/>
          <w:lang w:eastAsia="pl-PL"/>
        </w:rPr>
        <w:t xml:space="preserve">r. poz. </w:t>
      </w:r>
      <w:r w:rsidR="007B7AEB">
        <w:rPr>
          <w:rFonts w:asciiTheme="minorHAnsi" w:hAnsiTheme="minorHAnsi" w:cstheme="minorHAnsi"/>
          <w:noProof/>
          <w:lang w:eastAsia="pl-PL"/>
        </w:rPr>
        <w:t>1419</w:t>
      </w:r>
      <w:r w:rsidR="00DA2C50" w:rsidRPr="00DA2C50">
        <w:rPr>
          <w:rFonts w:asciiTheme="minorHAnsi" w:hAnsiTheme="minorHAnsi" w:cstheme="minorHAnsi"/>
          <w:noProof/>
          <w:lang w:eastAsia="pl-PL"/>
        </w:rPr>
        <w:t>)</w:t>
      </w:r>
      <w:r w:rsidR="00DA2C50" w:rsidRPr="00FA19E3">
        <w:rPr>
          <w:rFonts w:cstheme="minorHAnsi"/>
          <w:noProof/>
          <w:lang w:eastAsia="pl-PL"/>
        </w:rPr>
        <w:t xml:space="preserve"> </w:t>
      </w:r>
      <w:r w:rsidR="00FA19E3" w:rsidRPr="00BB3659">
        <w:rPr>
          <w:rFonts w:asciiTheme="minorHAnsi" w:hAnsiTheme="minorHAnsi" w:cstheme="minorHAnsi"/>
        </w:rPr>
        <w:t xml:space="preserve"> ogłasz</w:t>
      </w:r>
      <w:r w:rsidRPr="00BB3659">
        <w:rPr>
          <w:rFonts w:asciiTheme="minorHAnsi" w:hAnsiTheme="minorHAnsi" w:cstheme="minorHAnsi"/>
        </w:rPr>
        <w:t>a nabór kandydatów na członków Komisji K</w:t>
      </w:r>
      <w:r w:rsidR="00FA19E3" w:rsidRPr="00BB3659">
        <w:rPr>
          <w:rFonts w:asciiTheme="minorHAnsi" w:hAnsiTheme="minorHAnsi" w:cstheme="minorHAnsi"/>
        </w:rPr>
        <w:t>onkursowej</w:t>
      </w:r>
      <w:r w:rsidRPr="00BB3659">
        <w:rPr>
          <w:rFonts w:asciiTheme="minorHAnsi" w:hAnsiTheme="minorHAnsi" w:cstheme="minorHAnsi"/>
        </w:rPr>
        <w:t xml:space="preserve"> do opiniowania </w:t>
      </w:r>
      <w:r w:rsidR="009A4E47" w:rsidRPr="00BB3659">
        <w:rPr>
          <w:rFonts w:asciiTheme="minorHAnsi" w:hAnsiTheme="minorHAnsi" w:cstheme="minorHAnsi"/>
          <w:noProof/>
          <w:lang w:eastAsia="pl-PL"/>
        </w:rPr>
        <w:t xml:space="preserve">ofert złożonych w konkursie ofert </w:t>
      </w:r>
      <w:r w:rsidR="00BB3659" w:rsidRPr="00BB3659">
        <w:rPr>
          <w:rFonts w:asciiTheme="minorHAnsi" w:hAnsiTheme="minorHAnsi" w:cstheme="minorHAnsi"/>
          <w:noProof/>
          <w:lang w:eastAsia="pl-PL"/>
        </w:rPr>
        <w:t xml:space="preserve">na </w:t>
      </w:r>
      <w:r w:rsidR="00BB3659" w:rsidRPr="00BB3659">
        <w:rPr>
          <w:rFonts w:asciiTheme="minorHAnsi" w:hAnsiTheme="minorHAnsi" w:cstheme="minorHAnsi"/>
        </w:rPr>
        <w:t xml:space="preserve">realizację w </w:t>
      </w:r>
      <w:r w:rsidR="007B7AEB">
        <w:rPr>
          <w:rFonts w:asciiTheme="minorHAnsi" w:hAnsiTheme="minorHAnsi" w:cstheme="minorHAnsi"/>
        </w:rPr>
        <w:t>latach 2025-2026</w:t>
      </w:r>
      <w:r w:rsidR="00BB3659" w:rsidRPr="00BB3659">
        <w:rPr>
          <w:rFonts w:asciiTheme="minorHAnsi" w:hAnsiTheme="minorHAnsi" w:cstheme="minorHAnsi"/>
        </w:rPr>
        <w:t xml:space="preserve"> zadania publicznego w zakresie pomocy społecznej, w tym pomocy rodzinom i osobom w trudnej sytuacji życiowej oraz wyrównywania szans tych rodzin i osób </w:t>
      </w:r>
      <w:r w:rsidR="007B7AEB">
        <w:rPr>
          <w:rFonts w:asciiTheme="minorHAnsi" w:hAnsiTheme="minorHAnsi" w:cstheme="minorHAnsi"/>
        </w:rPr>
        <w:t xml:space="preserve"> – „P</w:t>
      </w:r>
      <w:r w:rsidR="00BB3659" w:rsidRPr="00BB3659">
        <w:rPr>
          <w:rFonts w:asciiTheme="minorHAnsi" w:hAnsiTheme="minorHAnsi" w:cstheme="minorHAnsi"/>
        </w:rPr>
        <w:t>rowadzenie specjalistycznego ośrodka wsparcia dla osób doznających przemocy domowej – 15 miejsc”</w:t>
      </w:r>
      <w:r w:rsidR="003550A3">
        <w:rPr>
          <w:rFonts w:asciiTheme="minorHAnsi" w:hAnsiTheme="minorHAnsi" w:cstheme="minorHAnsi"/>
        </w:rPr>
        <w:t>.</w:t>
      </w:r>
    </w:p>
    <w:p w:rsidR="009A4E47" w:rsidRPr="00BB3659" w:rsidRDefault="009A4E47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BB3659" w:rsidRDefault="00FA19E3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 </w:t>
      </w:r>
      <w:r w:rsidRPr="00BB3659">
        <w:rPr>
          <w:rFonts w:asciiTheme="minorHAnsi" w:hAnsiTheme="minorHAnsi" w:cstheme="minorHAnsi"/>
          <w:b/>
        </w:rPr>
        <w:t xml:space="preserve">I. Kandydaci na członków komisji konkursowych </w:t>
      </w:r>
    </w:p>
    <w:p w:rsidR="003D3D3A" w:rsidRPr="00BB3659" w:rsidRDefault="003D3D3A" w:rsidP="00D40C69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</w:p>
    <w:p w:rsidR="00FA19E3" w:rsidRPr="00BB3659" w:rsidRDefault="003D3D3A" w:rsidP="00D40C69">
      <w:pPr>
        <w:pStyle w:val="Tekstpodstawowy21"/>
        <w:tabs>
          <w:tab w:val="left" w:pos="22"/>
        </w:tabs>
        <w:ind w:left="284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W pracach komisji konkursowej mogą brać udział przedstawiciele organizacji pozarządowych lub podmiotów wymienionych w art. 3 ust. 3 ustawy o działalności pożytku publicznego i wolontariacie, które spełniają następujące kryteria: </w:t>
      </w:r>
    </w:p>
    <w:p w:rsidR="003D3D3A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W</w:t>
      </w:r>
      <w:r w:rsidR="00CB4BE3" w:rsidRPr="00BB3659">
        <w:rPr>
          <w:rFonts w:asciiTheme="minorHAnsi" w:hAnsiTheme="minorHAnsi" w:cstheme="minorHAnsi"/>
        </w:rPr>
        <w:t xml:space="preserve"> skład komisji konkursowej mogą wchodzić osoby </w:t>
      </w:r>
      <w:r w:rsidRPr="00BB3659">
        <w:rPr>
          <w:rFonts w:asciiTheme="minorHAnsi" w:hAnsiTheme="minorHAnsi" w:cstheme="minorHAnsi"/>
        </w:rPr>
        <w:t>reprezentujące organizacje pozarządowe lub podmiotów wymienionych w art. 3 ust. 3 ustawy o działalności pożytku publicznego i wolontariacie, z wyłączeniem osób reprezentujących organizacje/podmioty biorące udział w konkursie.</w:t>
      </w:r>
    </w:p>
    <w:p w:rsidR="003D3D3A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W skład komisji konkursowej mogą wchodzić osoby, które nie pozostają wobec wnioskodawców biorących udział w konkursie w takim stosunku prawnym lub faktycznym, który mógłby budzić uzasadnione wątpliwości, co do bezstronności.</w:t>
      </w:r>
    </w:p>
    <w:p w:rsidR="003D3D3A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W skład komisji konkursowej mogą wchodzić osoby, które przed upływem trzech lat od daty wszczęcia procedury konkursowej nie pozostawały w stosunku pracy lu</w:t>
      </w:r>
      <w:r w:rsidR="003550A3">
        <w:rPr>
          <w:rFonts w:asciiTheme="minorHAnsi" w:hAnsiTheme="minorHAnsi" w:cstheme="minorHAnsi"/>
        </w:rPr>
        <w:t>b</w:t>
      </w:r>
      <w:r w:rsidRPr="00BB3659">
        <w:rPr>
          <w:rFonts w:asciiTheme="minorHAnsi" w:hAnsiTheme="minorHAnsi" w:cstheme="minorHAnsi"/>
        </w:rPr>
        <w:t xml:space="preserve"> zlecenia </w:t>
      </w:r>
      <w:r w:rsidRPr="00BB3659">
        <w:rPr>
          <w:rFonts w:asciiTheme="minorHAnsi" w:hAnsiTheme="minorHAnsi" w:cstheme="minorHAnsi"/>
        </w:rPr>
        <w:br/>
        <w:t>z wnioskodawcą oraz nie były członkami władz któregokolwiek wnioskodawcy.</w:t>
      </w:r>
    </w:p>
    <w:p w:rsidR="003D3D3A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Posiadają obywatelstwo polskie. </w:t>
      </w:r>
    </w:p>
    <w:p w:rsidR="003D3D3A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Korzystają z pełni praw publicznych. </w:t>
      </w:r>
    </w:p>
    <w:p w:rsidR="00031DC1" w:rsidRPr="00BB3659" w:rsidRDefault="003D3D3A" w:rsidP="00D40C69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Nie podlegają wyłączeniu zgodnie z przepisami ustawy z dnia 14 czerwca 1960 r. </w:t>
      </w:r>
      <w:r w:rsidR="00D742FB" w:rsidRPr="00BB3659">
        <w:rPr>
          <w:rFonts w:asciiTheme="minorHAnsi" w:hAnsiTheme="minorHAnsi" w:cstheme="minorHAnsi"/>
        </w:rPr>
        <w:t xml:space="preserve">– Kodeks postępowania administracyjnego (Dz. U. 2022.2000 </w:t>
      </w:r>
      <w:proofErr w:type="spellStart"/>
      <w:r w:rsidR="00D742FB" w:rsidRPr="00BB3659">
        <w:rPr>
          <w:rFonts w:asciiTheme="minorHAnsi" w:hAnsiTheme="minorHAnsi" w:cstheme="minorHAnsi"/>
        </w:rPr>
        <w:t>t.j</w:t>
      </w:r>
      <w:proofErr w:type="spellEnd"/>
      <w:r w:rsidR="00D742FB" w:rsidRPr="00BB3659">
        <w:rPr>
          <w:rFonts w:asciiTheme="minorHAnsi" w:hAnsiTheme="minorHAnsi" w:cstheme="minorHAnsi"/>
        </w:rPr>
        <w:t>.) dotyczącymi wyłączenia</w:t>
      </w:r>
      <w:r w:rsidR="00031DC1" w:rsidRPr="00BB3659">
        <w:rPr>
          <w:rFonts w:asciiTheme="minorHAnsi" w:hAnsiTheme="minorHAnsi" w:cstheme="minorHAnsi"/>
        </w:rPr>
        <w:t xml:space="preserve"> pracownika.</w:t>
      </w:r>
    </w:p>
    <w:p w:rsidR="00031DC1" w:rsidRPr="00BB3659" w:rsidRDefault="003D3D3A" w:rsidP="00D40C69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  </w:t>
      </w:r>
    </w:p>
    <w:p w:rsidR="00031DC1" w:rsidRPr="00BB3659" w:rsidRDefault="00031DC1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  <w:r w:rsidRPr="00BB3659">
        <w:rPr>
          <w:rFonts w:asciiTheme="minorHAnsi" w:hAnsiTheme="minorHAnsi" w:cstheme="minorHAnsi"/>
          <w:b/>
        </w:rPr>
        <w:t xml:space="preserve">II. Zadania Komisji Konkursowej </w:t>
      </w:r>
    </w:p>
    <w:p w:rsidR="00BB3659" w:rsidRPr="00BB3659" w:rsidRDefault="00031DC1" w:rsidP="00D40C69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1. Ocena formalna i merytoryczna ofert </w:t>
      </w:r>
      <w:r w:rsidR="00BB3659" w:rsidRPr="00BB3659">
        <w:rPr>
          <w:rFonts w:asciiTheme="minorHAnsi" w:hAnsiTheme="minorHAnsi" w:cstheme="minorHAnsi"/>
          <w:noProof/>
          <w:lang w:eastAsia="pl-PL"/>
        </w:rPr>
        <w:t xml:space="preserve">na </w:t>
      </w:r>
      <w:r w:rsidR="00BB3659" w:rsidRPr="00BB3659">
        <w:rPr>
          <w:rFonts w:asciiTheme="minorHAnsi" w:hAnsiTheme="minorHAnsi" w:cstheme="minorHAnsi"/>
        </w:rPr>
        <w:t xml:space="preserve">realizację w </w:t>
      </w:r>
      <w:r w:rsidR="007B7AEB">
        <w:rPr>
          <w:rFonts w:asciiTheme="minorHAnsi" w:hAnsiTheme="minorHAnsi" w:cstheme="minorHAnsi"/>
        </w:rPr>
        <w:t xml:space="preserve"> latach 2025-2026</w:t>
      </w:r>
      <w:r w:rsidR="00BB3659" w:rsidRPr="00BB3659">
        <w:rPr>
          <w:rFonts w:asciiTheme="minorHAnsi" w:hAnsiTheme="minorHAnsi" w:cstheme="minorHAnsi"/>
        </w:rPr>
        <w:t xml:space="preserve"> zadania publicznego w zakresie pomocy społecznej, w tym pomocy rodzinom i osobom w trudnej sytuacji życiowej oraz wyrówny</w:t>
      </w:r>
      <w:r w:rsidR="007B7AEB">
        <w:rPr>
          <w:rFonts w:asciiTheme="minorHAnsi" w:hAnsiTheme="minorHAnsi" w:cstheme="minorHAnsi"/>
        </w:rPr>
        <w:t xml:space="preserve">wania szans tych rodzin i osób </w:t>
      </w:r>
      <w:r w:rsidR="00BB3659" w:rsidRPr="00BB3659">
        <w:rPr>
          <w:rFonts w:asciiTheme="minorHAnsi" w:hAnsiTheme="minorHAnsi" w:cstheme="minorHAnsi"/>
        </w:rPr>
        <w:t>– „</w:t>
      </w:r>
      <w:r w:rsidR="007B7AEB">
        <w:rPr>
          <w:rFonts w:asciiTheme="minorHAnsi" w:hAnsiTheme="minorHAnsi" w:cstheme="minorHAnsi"/>
        </w:rPr>
        <w:t>P</w:t>
      </w:r>
      <w:r w:rsidR="00BB3659" w:rsidRPr="00BB3659">
        <w:rPr>
          <w:rFonts w:asciiTheme="minorHAnsi" w:hAnsiTheme="minorHAnsi" w:cstheme="minorHAnsi"/>
        </w:rPr>
        <w:t xml:space="preserve">rowadzenie specjalistycznego ośrodka wsparcia dla osób doznających przemocy domowej – </w:t>
      </w:r>
      <w:r w:rsidR="003550A3">
        <w:rPr>
          <w:rFonts w:asciiTheme="minorHAnsi" w:hAnsiTheme="minorHAnsi" w:cstheme="minorHAnsi"/>
        </w:rPr>
        <w:br/>
      </w:r>
      <w:r w:rsidR="00BB3659" w:rsidRPr="00BB3659">
        <w:rPr>
          <w:rFonts w:asciiTheme="minorHAnsi" w:hAnsiTheme="minorHAnsi" w:cstheme="minorHAnsi"/>
        </w:rPr>
        <w:t>15 miejsc</w:t>
      </w:r>
      <w:r w:rsidR="003550A3">
        <w:rPr>
          <w:rFonts w:asciiTheme="minorHAnsi" w:hAnsiTheme="minorHAnsi" w:cstheme="minorHAnsi"/>
        </w:rPr>
        <w:t>.”</w:t>
      </w:r>
    </w:p>
    <w:p w:rsidR="00031DC1" w:rsidRPr="00BB3659" w:rsidRDefault="00031DC1" w:rsidP="00D40C69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2. Proponowanie przyjęcia lub odrzucenia oferty na realizację zadania publicznego.</w:t>
      </w:r>
    </w:p>
    <w:p w:rsidR="00031DC1" w:rsidRPr="00BB3659" w:rsidRDefault="00031DC1" w:rsidP="00D40C69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lastRenderedPageBreak/>
        <w:t xml:space="preserve">3. Proponowanie podziału środków pomiędzy wybranymi ofertami na podstawie oceny ofert. </w:t>
      </w:r>
    </w:p>
    <w:p w:rsidR="00031DC1" w:rsidRPr="00BB3659" w:rsidRDefault="00031DC1" w:rsidP="00D40C69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4. Rekomendowanie zaopiniowanych ofert Zarządu Powiatu Jarocińskiego.  </w:t>
      </w:r>
    </w:p>
    <w:p w:rsidR="00FA19E3" w:rsidRPr="00BB3659" w:rsidRDefault="00FA19E3" w:rsidP="00D40C69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  <w:color w:val="FF0000"/>
        </w:rPr>
      </w:pPr>
    </w:p>
    <w:p w:rsidR="00FA19E3" w:rsidRPr="00BB3659" w:rsidRDefault="00FA19E3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  <w:b/>
        </w:rPr>
        <w:t>II</w:t>
      </w:r>
      <w:r w:rsidR="00541EFA" w:rsidRPr="00BB3659">
        <w:rPr>
          <w:rFonts w:asciiTheme="minorHAnsi" w:hAnsiTheme="minorHAnsi" w:cstheme="minorHAnsi"/>
          <w:b/>
        </w:rPr>
        <w:t>I</w:t>
      </w:r>
      <w:r w:rsidRPr="00BB3659">
        <w:rPr>
          <w:rFonts w:asciiTheme="minorHAnsi" w:hAnsiTheme="minorHAnsi" w:cstheme="minorHAnsi"/>
          <w:b/>
        </w:rPr>
        <w:t xml:space="preserve">. Powołanie i udział w pracach komisji konkursowych </w:t>
      </w:r>
    </w:p>
    <w:p w:rsidR="00FA19E3" w:rsidRPr="00BB3659" w:rsidRDefault="00FA19E3" w:rsidP="00D40C69">
      <w:pPr>
        <w:pStyle w:val="Akapitzlist"/>
        <w:rPr>
          <w:rFonts w:cstheme="minorHAnsi"/>
          <w:sz w:val="24"/>
          <w:szCs w:val="24"/>
        </w:rPr>
      </w:pPr>
    </w:p>
    <w:p w:rsidR="00FA19E3" w:rsidRPr="00BB3659" w:rsidRDefault="00FA19E3" w:rsidP="00D40C69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Komisja konkursowa powoływana jest w drodze uchwały przez Zarząd Powiatu Jarocińskiego, w celu opiniowania ofert w otwartym konkursie ofert. </w:t>
      </w:r>
    </w:p>
    <w:p w:rsidR="00FA19E3" w:rsidRPr="00BB3659" w:rsidRDefault="00FA19E3" w:rsidP="00D40C69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Udział w pracach komisji konkursowej jest nieodpłatny i za udział w posiedzeniach komisji nie będzie przysługiwać zwrot kosztów podróży.</w:t>
      </w:r>
      <w:r w:rsidR="00541EFA" w:rsidRPr="00BB3659">
        <w:rPr>
          <w:rFonts w:asciiTheme="minorHAnsi" w:hAnsiTheme="minorHAnsi" w:cstheme="minorHAnsi"/>
        </w:rPr>
        <w:t xml:space="preserve"> Posiedzenie Komisji odbędzie się w Starostwie Powiatowym w Jarocinie, w godzinach pracy Urzędu</w:t>
      </w:r>
      <w:r w:rsidR="003550A3">
        <w:rPr>
          <w:rFonts w:asciiTheme="minorHAnsi" w:hAnsiTheme="minorHAnsi" w:cstheme="minorHAnsi"/>
        </w:rPr>
        <w:t>.</w:t>
      </w:r>
      <w:r w:rsidR="00541EFA" w:rsidRPr="00BB3659">
        <w:rPr>
          <w:rFonts w:asciiTheme="minorHAnsi" w:hAnsiTheme="minorHAnsi" w:cstheme="minorHAnsi"/>
        </w:rPr>
        <w:t xml:space="preserve"> </w:t>
      </w:r>
    </w:p>
    <w:p w:rsidR="00FA19E3" w:rsidRPr="00BB3659" w:rsidRDefault="00FA19E3" w:rsidP="00D40C69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Komisja konkursowa może działać bez udziału osób wskazanych przez organizacje pozarządowe lub podmioty wymienione w art. 3 ust. 3 ustawy z dnia </w:t>
      </w:r>
      <w:r w:rsidR="00D742FB" w:rsidRPr="00BB3659">
        <w:rPr>
          <w:rFonts w:asciiTheme="minorHAnsi" w:hAnsiTheme="minorHAnsi" w:cstheme="minorHAnsi"/>
        </w:rPr>
        <w:br/>
      </w:r>
      <w:r w:rsidRPr="00BB3659">
        <w:rPr>
          <w:rFonts w:asciiTheme="minorHAnsi" w:hAnsiTheme="minorHAnsi" w:cstheme="minorHAnsi"/>
        </w:rPr>
        <w:t>24 kwietnia 2003 r. o działalności pożytku publicznego i o wolontariacie, jeżeli:</w:t>
      </w:r>
    </w:p>
    <w:p w:rsidR="00FA19E3" w:rsidRPr="00BB3659" w:rsidRDefault="00FA19E3" w:rsidP="00D40C69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żadna organizacja nie wskaże osób do składu komisji konkursowej, lub</w:t>
      </w:r>
    </w:p>
    <w:p w:rsidR="00FA19E3" w:rsidRPr="00BB3659" w:rsidRDefault="00FA19E3" w:rsidP="00D40C69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wskazane osoby nie wezmą udziału w pracach komisji konkursowej, lub</w:t>
      </w:r>
    </w:p>
    <w:p w:rsidR="00FA19E3" w:rsidRPr="00BB3659" w:rsidRDefault="00FA19E3" w:rsidP="00D40C69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wszystkie powołane w skład komisji konkursowej osoby podlegają wyłączeniu na podstawie art. 15 ust. 2d lub art. 15 ust. 2f ustawy z dnia 24 kwietnia 2003 r. o działalności pożytku publicznego i o wolontariacie.</w:t>
      </w:r>
    </w:p>
    <w:p w:rsidR="00FA19E3" w:rsidRPr="00BB3659" w:rsidRDefault="00FA19E3" w:rsidP="00D40C69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W przypadku zgłoszenia </w:t>
      </w:r>
      <w:r w:rsidR="00D742FB" w:rsidRPr="00BB3659">
        <w:rPr>
          <w:rFonts w:asciiTheme="minorHAnsi" w:hAnsiTheme="minorHAnsi" w:cstheme="minorHAnsi"/>
        </w:rPr>
        <w:t>się dużej ilości</w:t>
      </w:r>
      <w:r w:rsidRPr="00BB3659">
        <w:rPr>
          <w:rFonts w:asciiTheme="minorHAnsi" w:hAnsiTheme="minorHAnsi" w:cstheme="minorHAnsi"/>
        </w:rPr>
        <w:t xml:space="preserve"> kandydatów, wyboru przedstawicieli organizacji pozarządowych lub podmiotów wymienionych w art. 3 ust. 3 ustawy z dnia 24 kwietnia 2003 r. o działalności pożytku publicznego i wolontariacie dokona Zarząd Powiatu Jarocińskiego w oparciu o posiadane przez kandydata kwalifikacje i umiejętności przydatne podczas prac w charakterze członka komisji konkursowej.</w:t>
      </w:r>
    </w:p>
    <w:p w:rsidR="00FA19E3" w:rsidRPr="00BB3659" w:rsidRDefault="00FA19E3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BB3659" w:rsidRDefault="003D771F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  <w:b/>
        </w:rPr>
        <w:t>IV</w:t>
      </w:r>
      <w:r w:rsidR="00FA19E3" w:rsidRPr="00BB3659">
        <w:rPr>
          <w:rFonts w:asciiTheme="minorHAnsi" w:hAnsiTheme="minorHAnsi" w:cstheme="minorHAnsi"/>
          <w:b/>
        </w:rPr>
        <w:t xml:space="preserve">. Zgłoszenie </w:t>
      </w:r>
    </w:p>
    <w:p w:rsidR="00FA19E3" w:rsidRPr="00BB3659" w:rsidRDefault="00FA19E3" w:rsidP="00D40C69">
      <w:pPr>
        <w:pStyle w:val="Akapitzlist"/>
        <w:rPr>
          <w:rFonts w:cstheme="minorHAnsi"/>
          <w:sz w:val="24"/>
          <w:szCs w:val="24"/>
        </w:rPr>
      </w:pPr>
    </w:p>
    <w:p w:rsidR="00FA19E3" w:rsidRPr="00BB3659" w:rsidRDefault="00FA19E3" w:rsidP="00D40C69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Wypełniony </w:t>
      </w:r>
      <w:r w:rsidRPr="00BB3659">
        <w:rPr>
          <w:rFonts w:asciiTheme="minorHAnsi" w:hAnsiTheme="minorHAnsi" w:cstheme="minorHAnsi"/>
          <w:b/>
        </w:rPr>
        <w:t xml:space="preserve">formularz zgłoszenia </w:t>
      </w:r>
      <w:r w:rsidRPr="00BB3659">
        <w:rPr>
          <w:rFonts w:asciiTheme="minorHAnsi" w:hAnsiTheme="minorHAnsi" w:cstheme="minorHAnsi"/>
        </w:rPr>
        <w:t xml:space="preserve">stanowiący załącznik do niniejszego ogłoszenia należy przesłać do dnia </w:t>
      </w:r>
      <w:r w:rsidR="005E314F">
        <w:rPr>
          <w:rFonts w:asciiTheme="minorHAnsi" w:hAnsiTheme="minorHAnsi" w:cstheme="minorHAnsi"/>
          <w:b/>
        </w:rPr>
        <w:t>12</w:t>
      </w:r>
      <w:r w:rsidR="00BB3659" w:rsidRPr="00BB3659">
        <w:rPr>
          <w:rFonts w:asciiTheme="minorHAnsi" w:hAnsiTheme="minorHAnsi" w:cstheme="minorHAnsi"/>
          <w:b/>
        </w:rPr>
        <w:t xml:space="preserve"> </w:t>
      </w:r>
      <w:r w:rsidR="005E314F">
        <w:rPr>
          <w:rFonts w:asciiTheme="minorHAnsi" w:hAnsiTheme="minorHAnsi" w:cstheme="minorHAnsi"/>
          <w:b/>
        </w:rPr>
        <w:t>grudnia</w:t>
      </w:r>
      <w:r w:rsidR="00BB3659" w:rsidRPr="00BB3659">
        <w:rPr>
          <w:rFonts w:asciiTheme="minorHAnsi" w:hAnsiTheme="minorHAnsi" w:cstheme="minorHAnsi"/>
          <w:b/>
        </w:rPr>
        <w:t xml:space="preserve"> 2024</w:t>
      </w:r>
      <w:r w:rsidRPr="00BB3659">
        <w:rPr>
          <w:rFonts w:asciiTheme="minorHAnsi" w:hAnsiTheme="minorHAnsi" w:cstheme="minorHAnsi"/>
          <w:b/>
        </w:rPr>
        <w:t xml:space="preserve"> r.</w:t>
      </w:r>
      <w:r w:rsidRPr="00BB3659">
        <w:rPr>
          <w:rFonts w:asciiTheme="minorHAnsi" w:hAnsiTheme="minorHAnsi" w:cstheme="minorHAnsi"/>
        </w:rPr>
        <w:t xml:space="preserve"> na adres: </w:t>
      </w:r>
    </w:p>
    <w:p w:rsidR="00FA19E3" w:rsidRPr="00BB3659" w:rsidRDefault="00FA19E3" w:rsidP="00D40C69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 xml:space="preserve">Starostwo Powiatowe w Jarocinie, Al. Niepodległości 10, 63-200 Jarocin, </w:t>
      </w:r>
    </w:p>
    <w:p w:rsidR="00FA19E3" w:rsidRPr="00BB3659" w:rsidRDefault="00FA19E3" w:rsidP="00D40C69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r w:rsidRPr="00BB3659">
        <w:rPr>
          <w:rFonts w:asciiTheme="minorHAnsi" w:hAnsiTheme="minorHAnsi" w:cstheme="minorHAnsi"/>
        </w:rPr>
        <w:t xml:space="preserve">e-mailem na adres: </w:t>
      </w:r>
      <w:r w:rsidR="0088046F">
        <w:rPr>
          <w:rFonts w:asciiTheme="minorHAnsi" w:hAnsiTheme="minorHAnsi" w:cstheme="minorHAnsi"/>
          <w:lang w:val="en-US"/>
        </w:rPr>
        <w:t>zydorczak.patrycja</w:t>
      </w:r>
      <w:r w:rsidRPr="00BB3659">
        <w:rPr>
          <w:rFonts w:asciiTheme="minorHAnsi" w:hAnsiTheme="minorHAnsi" w:cstheme="minorHAnsi"/>
          <w:lang w:val="en-US"/>
        </w:rPr>
        <w:t>@powiat-jarocinski.pl</w:t>
      </w:r>
    </w:p>
    <w:p w:rsidR="000D4280" w:rsidRPr="00BB3659" w:rsidRDefault="00FA19E3" w:rsidP="00D40C69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O terminie złożenia i doręczenia formularza decyduje data wpływu do Starostwa.</w:t>
      </w:r>
    </w:p>
    <w:p w:rsidR="00FA19E3" w:rsidRPr="00BB3659" w:rsidRDefault="00FA19E3" w:rsidP="00D40C69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Osoby wybrane na członków komisji konkursowych, których zgłoszenia zostaną przesłane drogą elektroniczną, zobowiązują się do dostarczenia oryginału formularza zgłoszenia do siedziby Starostwa Powiatowego w Jarocinie do dnia</w:t>
      </w:r>
      <w:r w:rsidR="00612EB4" w:rsidRPr="00BB3659">
        <w:rPr>
          <w:rFonts w:asciiTheme="minorHAnsi" w:hAnsiTheme="minorHAnsi" w:cstheme="minorHAnsi"/>
        </w:rPr>
        <w:t xml:space="preserve"> </w:t>
      </w:r>
      <w:r w:rsidR="005E314F">
        <w:rPr>
          <w:rFonts w:asciiTheme="minorHAnsi" w:hAnsiTheme="minorHAnsi" w:cstheme="minorHAnsi"/>
        </w:rPr>
        <w:t>16 grudnia</w:t>
      </w:r>
      <w:r w:rsidR="00F95821" w:rsidRPr="00BB3659">
        <w:rPr>
          <w:rFonts w:asciiTheme="minorHAnsi" w:hAnsiTheme="minorHAnsi" w:cstheme="minorHAnsi"/>
        </w:rPr>
        <w:t xml:space="preserve"> </w:t>
      </w:r>
      <w:r w:rsidRPr="00BB3659">
        <w:rPr>
          <w:rFonts w:asciiTheme="minorHAnsi" w:hAnsiTheme="minorHAnsi" w:cstheme="minorHAnsi"/>
        </w:rPr>
        <w:t>202</w:t>
      </w:r>
      <w:r w:rsidR="005E314F">
        <w:rPr>
          <w:rFonts w:asciiTheme="minorHAnsi" w:hAnsiTheme="minorHAnsi" w:cstheme="minorHAnsi"/>
        </w:rPr>
        <w:t>4</w:t>
      </w:r>
      <w:r w:rsidRPr="00BB3659">
        <w:rPr>
          <w:rFonts w:asciiTheme="minorHAnsi" w:hAnsiTheme="minorHAnsi" w:cstheme="minorHAnsi"/>
        </w:rPr>
        <w:t>r.</w:t>
      </w:r>
    </w:p>
    <w:p w:rsidR="00FA19E3" w:rsidRPr="00BB3659" w:rsidRDefault="00FA19E3" w:rsidP="00D40C69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BB3659">
        <w:rPr>
          <w:rFonts w:asciiTheme="minorHAnsi" w:hAnsiTheme="minorHAnsi" w:cstheme="minorHAnsi"/>
        </w:rPr>
        <w:t>Kandydaci zostaną telefonicznie poinformowani o dokonanym wyborze.</w:t>
      </w:r>
    </w:p>
    <w:p w:rsidR="00FA19E3" w:rsidRPr="00BB3659" w:rsidRDefault="00FA19E3" w:rsidP="00D40C69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2D5921" w:rsidRPr="00BB3659" w:rsidRDefault="002D5921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A19E3" w:rsidRPr="00BB3659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Pr="00BB3659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Pr="00BB3659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9A4E47" w:rsidRPr="00BB3659" w:rsidRDefault="009A4E47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B3659" w:rsidRDefault="00BB3659" w:rsidP="00BB3659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40C69" w:rsidRDefault="00D40C69" w:rsidP="00BB3659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40C69" w:rsidRDefault="00D40C69" w:rsidP="00BB3659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40C69" w:rsidRDefault="00D40C69" w:rsidP="00BB3659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B3659" w:rsidRDefault="00BB3659" w:rsidP="00BB3659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E314F" w:rsidRPr="00BB3659" w:rsidRDefault="00FA19E3" w:rsidP="005E314F">
      <w:pPr>
        <w:spacing w:after="11"/>
        <w:ind w:firstLine="0"/>
        <w:jc w:val="both"/>
        <w:rPr>
          <w:sz w:val="24"/>
          <w:szCs w:val="24"/>
        </w:rPr>
      </w:pPr>
      <w:r w:rsidRPr="00BB3659">
        <w:rPr>
          <w:rFonts w:cstheme="minorHAnsi"/>
          <w:sz w:val="20"/>
          <w:szCs w:val="20"/>
        </w:rPr>
        <w:lastRenderedPageBreak/>
        <w:t>Załącznik do Ogłoszenia o naborze kandydatów n</w:t>
      </w:r>
      <w:r w:rsidR="00510E31" w:rsidRPr="00BB3659">
        <w:rPr>
          <w:rFonts w:cstheme="minorHAnsi"/>
          <w:sz w:val="20"/>
          <w:szCs w:val="20"/>
        </w:rPr>
        <w:t xml:space="preserve">a członków komisji konkursowej </w:t>
      </w:r>
      <w:r w:rsidRPr="00BB3659">
        <w:rPr>
          <w:rFonts w:cstheme="minorHAnsi"/>
          <w:sz w:val="20"/>
          <w:szCs w:val="20"/>
        </w:rPr>
        <w:t xml:space="preserve">opiniującej oferty złożone w otwartym konkursie ofert </w:t>
      </w:r>
      <w:r w:rsidR="00BB3659" w:rsidRPr="00BB3659">
        <w:rPr>
          <w:rFonts w:cstheme="minorHAnsi"/>
          <w:noProof/>
          <w:sz w:val="20"/>
          <w:szCs w:val="20"/>
          <w:lang w:eastAsia="pl-PL"/>
        </w:rPr>
        <w:t>na</w:t>
      </w:r>
      <w:r w:rsidR="005E314F">
        <w:rPr>
          <w:b/>
        </w:rPr>
        <w:t xml:space="preserve"> </w:t>
      </w:r>
      <w:r w:rsidR="005E314F" w:rsidRPr="005E314F">
        <w:rPr>
          <w:sz w:val="20"/>
          <w:szCs w:val="20"/>
        </w:rPr>
        <w:t xml:space="preserve">realizację w latach 2025-2026 zadania publicznego w zakresie pomocy społecznej, w tym pomocy rodzinom i osobom w trudnej sytuacji życiowej oraz </w:t>
      </w:r>
      <w:proofErr w:type="spellStart"/>
      <w:r w:rsidR="005E314F" w:rsidRPr="005E314F">
        <w:rPr>
          <w:sz w:val="20"/>
          <w:szCs w:val="20"/>
        </w:rPr>
        <w:t>wyrównywania</w:t>
      </w:r>
      <w:proofErr w:type="spellEnd"/>
      <w:r w:rsidR="005E314F" w:rsidRPr="005E314F">
        <w:rPr>
          <w:sz w:val="20"/>
          <w:szCs w:val="20"/>
        </w:rPr>
        <w:t xml:space="preserve"> </w:t>
      </w:r>
      <w:proofErr w:type="spellStart"/>
      <w:r w:rsidR="005E314F" w:rsidRPr="005E314F">
        <w:rPr>
          <w:sz w:val="20"/>
          <w:szCs w:val="20"/>
        </w:rPr>
        <w:t>szans</w:t>
      </w:r>
      <w:proofErr w:type="spellEnd"/>
      <w:r w:rsidR="005E314F" w:rsidRPr="005E314F">
        <w:rPr>
          <w:sz w:val="20"/>
          <w:szCs w:val="20"/>
        </w:rPr>
        <w:t xml:space="preserve"> </w:t>
      </w:r>
      <w:proofErr w:type="spellStart"/>
      <w:r w:rsidR="005E314F" w:rsidRPr="005E314F">
        <w:rPr>
          <w:sz w:val="20"/>
          <w:szCs w:val="20"/>
        </w:rPr>
        <w:t>tych</w:t>
      </w:r>
      <w:proofErr w:type="spellEnd"/>
      <w:r w:rsidR="005E314F" w:rsidRPr="005E314F">
        <w:rPr>
          <w:sz w:val="20"/>
          <w:szCs w:val="20"/>
        </w:rPr>
        <w:t xml:space="preserve"> </w:t>
      </w:r>
      <w:proofErr w:type="spellStart"/>
      <w:r w:rsidR="005E314F" w:rsidRPr="005E314F">
        <w:rPr>
          <w:sz w:val="20"/>
          <w:szCs w:val="20"/>
        </w:rPr>
        <w:t>rodzin</w:t>
      </w:r>
      <w:proofErr w:type="spellEnd"/>
      <w:r w:rsidR="005E314F" w:rsidRPr="005E314F">
        <w:rPr>
          <w:sz w:val="20"/>
          <w:szCs w:val="20"/>
        </w:rPr>
        <w:t xml:space="preserve"> </w:t>
      </w:r>
      <w:proofErr w:type="spellStart"/>
      <w:r w:rsidR="005E314F" w:rsidRPr="005E314F">
        <w:rPr>
          <w:sz w:val="20"/>
          <w:szCs w:val="20"/>
        </w:rPr>
        <w:t>i</w:t>
      </w:r>
      <w:proofErr w:type="spellEnd"/>
      <w:r w:rsidR="005E314F" w:rsidRPr="005E314F">
        <w:rPr>
          <w:sz w:val="20"/>
          <w:szCs w:val="20"/>
        </w:rPr>
        <w:t xml:space="preserve"> </w:t>
      </w:r>
      <w:proofErr w:type="spellStart"/>
      <w:r w:rsidR="005E314F" w:rsidRPr="005E314F">
        <w:rPr>
          <w:sz w:val="20"/>
          <w:szCs w:val="20"/>
        </w:rPr>
        <w:t>osób</w:t>
      </w:r>
      <w:proofErr w:type="spellEnd"/>
      <w:r w:rsidR="005E314F" w:rsidRPr="005E314F">
        <w:rPr>
          <w:sz w:val="20"/>
          <w:szCs w:val="20"/>
        </w:rPr>
        <w:t xml:space="preserve"> </w:t>
      </w:r>
      <w:r w:rsidR="005E314F" w:rsidRPr="005E314F">
        <w:rPr>
          <w:rFonts w:cstheme="minorHAnsi"/>
          <w:sz w:val="20"/>
          <w:szCs w:val="20"/>
        </w:rPr>
        <w:t>„</w:t>
      </w:r>
      <w:proofErr w:type="spellStart"/>
      <w:r w:rsidR="005E314F" w:rsidRPr="005E314F">
        <w:rPr>
          <w:rFonts w:cstheme="minorHAnsi"/>
          <w:sz w:val="20"/>
          <w:szCs w:val="20"/>
        </w:rPr>
        <w:t>Prowadzenie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specjalistycznego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ośrodka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wsparcia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dla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osób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doznających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przemocy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0"/>
          <w:szCs w:val="20"/>
        </w:rPr>
        <w:t>domowej</w:t>
      </w:r>
      <w:proofErr w:type="spellEnd"/>
      <w:r w:rsidR="005E314F" w:rsidRPr="005E314F">
        <w:rPr>
          <w:rFonts w:cstheme="minorHAnsi"/>
          <w:sz w:val="20"/>
          <w:szCs w:val="20"/>
        </w:rPr>
        <w:t xml:space="preserve"> – 15 </w:t>
      </w:r>
      <w:proofErr w:type="spellStart"/>
      <w:r w:rsidR="005E314F" w:rsidRPr="005E314F">
        <w:rPr>
          <w:rFonts w:cstheme="minorHAnsi"/>
          <w:sz w:val="20"/>
          <w:szCs w:val="20"/>
        </w:rPr>
        <w:t>miejsc</w:t>
      </w:r>
      <w:proofErr w:type="spellEnd"/>
      <w:r w:rsidR="005E314F" w:rsidRPr="005E314F">
        <w:rPr>
          <w:rFonts w:cstheme="minorHAnsi"/>
          <w:sz w:val="20"/>
          <w:szCs w:val="20"/>
        </w:rPr>
        <w:t>.</w:t>
      </w:r>
    </w:p>
    <w:p w:rsidR="00FA19E3" w:rsidRPr="00BB3659" w:rsidRDefault="00FA19E3" w:rsidP="005E314F">
      <w:pPr>
        <w:pStyle w:val="Tekstpodstawowy"/>
        <w:tabs>
          <w:tab w:val="left" w:pos="48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19E3" w:rsidRPr="00BB3659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3659">
        <w:rPr>
          <w:rFonts w:asciiTheme="minorHAnsi" w:hAnsiTheme="minorHAnsi" w:cstheme="minorHAnsi"/>
          <w:b/>
          <w:sz w:val="24"/>
          <w:szCs w:val="24"/>
        </w:rPr>
        <w:t>Formularz zgłoszenia</w:t>
      </w:r>
    </w:p>
    <w:p w:rsidR="00CC70F4" w:rsidRDefault="00FA19E3" w:rsidP="005E314F">
      <w:pPr>
        <w:spacing w:after="11"/>
        <w:ind w:firstLine="0"/>
        <w:jc w:val="both"/>
        <w:rPr>
          <w:rFonts w:cstheme="minorHAnsi"/>
          <w:sz w:val="24"/>
          <w:szCs w:val="20"/>
        </w:rPr>
      </w:pPr>
      <w:r w:rsidRPr="00BB3659">
        <w:rPr>
          <w:rFonts w:cstheme="minorHAnsi"/>
          <w:sz w:val="24"/>
          <w:szCs w:val="24"/>
        </w:rPr>
        <w:t>kandydata organizacji pozarządowej lub podmiotu wymienionego w art. 3. ust. 3 ustawy z dnia 24 kwietnia 2003 r. o działalności pożytku publicznego i o wolontariacie  do udziału w komisji konkursowej do opiniowania ofe</w:t>
      </w:r>
      <w:r w:rsidR="005E314F">
        <w:rPr>
          <w:rFonts w:cstheme="minorHAnsi"/>
          <w:sz w:val="24"/>
          <w:szCs w:val="24"/>
        </w:rPr>
        <w:t xml:space="preserve">rt w otwartym </w:t>
      </w:r>
      <w:proofErr w:type="spellStart"/>
      <w:r w:rsidR="005E314F">
        <w:rPr>
          <w:rFonts w:cstheme="minorHAnsi"/>
          <w:sz w:val="24"/>
          <w:szCs w:val="24"/>
        </w:rPr>
        <w:t>konkursie</w:t>
      </w:r>
      <w:proofErr w:type="spellEnd"/>
      <w:r w:rsidR="005E314F">
        <w:rPr>
          <w:rFonts w:cstheme="minorHAnsi"/>
          <w:sz w:val="24"/>
          <w:szCs w:val="24"/>
        </w:rPr>
        <w:t xml:space="preserve"> </w:t>
      </w:r>
      <w:proofErr w:type="spellStart"/>
      <w:r w:rsidR="005E314F">
        <w:rPr>
          <w:rFonts w:cstheme="minorHAnsi"/>
          <w:sz w:val="24"/>
          <w:szCs w:val="24"/>
        </w:rPr>
        <w:t>ofert</w:t>
      </w:r>
      <w:proofErr w:type="spellEnd"/>
      <w:r w:rsidR="005E314F">
        <w:rPr>
          <w:rFonts w:cstheme="minorHAnsi"/>
          <w:sz w:val="24"/>
          <w:szCs w:val="24"/>
        </w:rPr>
        <w:t xml:space="preserve"> </w:t>
      </w:r>
      <w:r w:rsidRPr="00BB3659">
        <w:rPr>
          <w:rFonts w:cstheme="minorHAnsi"/>
          <w:sz w:val="24"/>
          <w:szCs w:val="24"/>
        </w:rPr>
        <w:t xml:space="preserve"> </w:t>
      </w:r>
      <w:r w:rsidR="005E314F" w:rsidRPr="005E314F">
        <w:rPr>
          <w:rFonts w:cstheme="minorHAnsi"/>
          <w:noProof/>
          <w:sz w:val="24"/>
          <w:szCs w:val="20"/>
          <w:lang w:eastAsia="pl-PL"/>
        </w:rPr>
        <w:t>na</w:t>
      </w:r>
      <w:r w:rsidR="005E314F" w:rsidRPr="005E314F">
        <w:rPr>
          <w:b/>
          <w:sz w:val="28"/>
        </w:rPr>
        <w:t xml:space="preserve"> </w:t>
      </w:r>
      <w:proofErr w:type="spellStart"/>
      <w:r w:rsidR="005E314F" w:rsidRPr="005E314F">
        <w:rPr>
          <w:sz w:val="24"/>
          <w:szCs w:val="20"/>
        </w:rPr>
        <w:t>realizację</w:t>
      </w:r>
      <w:proofErr w:type="spellEnd"/>
      <w:r w:rsidR="005E314F" w:rsidRPr="005E314F">
        <w:rPr>
          <w:sz w:val="24"/>
          <w:szCs w:val="20"/>
        </w:rPr>
        <w:t xml:space="preserve"> w </w:t>
      </w:r>
      <w:proofErr w:type="spellStart"/>
      <w:r w:rsidR="005E314F" w:rsidRPr="005E314F">
        <w:rPr>
          <w:sz w:val="24"/>
          <w:szCs w:val="20"/>
        </w:rPr>
        <w:t>latach</w:t>
      </w:r>
      <w:proofErr w:type="spellEnd"/>
      <w:r w:rsidR="005E314F" w:rsidRPr="005E314F">
        <w:rPr>
          <w:sz w:val="24"/>
          <w:szCs w:val="20"/>
        </w:rPr>
        <w:t xml:space="preserve"> 2025-2026 </w:t>
      </w:r>
      <w:proofErr w:type="spellStart"/>
      <w:r w:rsidR="005E314F" w:rsidRPr="005E314F">
        <w:rPr>
          <w:sz w:val="24"/>
          <w:szCs w:val="20"/>
        </w:rPr>
        <w:t>zadania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publicznego</w:t>
      </w:r>
      <w:proofErr w:type="spellEnd"/>
      <w:r w:rsidR="005E314F" w:rsidRPr="005E314F">
        <w:rPr>
          <w:sz w:val="24"/>
          <w:szCs w:val="20"/>
        </w:rPr>
        <w:t xml:space="preserve"> w </w:t>
      </w:r>
      <w:proofErr w:type="spellStart"/>
      <w:r w:rsidR="005E314F" w:rsidRPr="005E314F">
        <w:rPr>
          <w:sz w:val="24"/>
          <w:szCs w:val="20"/>
        </w:rPr>
        <w:t>zakresie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pomocy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społecznej</w:t>
      </w:r>
      <w:proofErr w:type="spellEnd"/>
      <w:r w:rsidR="005E314F" w:rsidRPr="005E314F">
        <w:rPr>
          <w:sz w:val="24"/>
          <w:szCs w:val="20"/>
        </w:rPr>
        <w:t xml:space="preserve">, w </w:t>
      </w:r>
      <w:proofErr w:type="spellStart"/>
      <w:r w:rsidR="005E314F" w:rsidRPr="005E314F">
        <w:rPr>
          <w:sz w:val="24"/>
          <w:szCs w:val="20"/>
        </w:rPr>
        <w:t>tym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pomocy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rodzinom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i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osobom</w:t>
      </w:r>
      <w:proofErr w:type="spellEnd"/>
      <w:r w:rsidR="005E314F" w:rsidRPr="005E314F">
        <w:rPr>
          <w:sz w:val="24"/>
          <w:szCs w:val="20"/>
        </w:rPr>
        <w:t xml:space="preserve"> w </w:t>
      </w:r>
      <w:proofErr w:type="spellStart"/>
      <w:r w:rsidR="005E314F" w:rsidRPr="005E314F">
        <w:rPr>
          <w:sz w:val="24"/>
          <w:szCs w:val="20"/>
        </w:rPr>
        <w:t>trudnej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sytuacji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życiowej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oraz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wyrównywania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szans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tych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rodzin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i</w:t>
      </w:r>
      <w:proofErr w:type="spellEnd"/>
      <w:r w:rsidR="005E314F" w:rsidRPr="005E314F">
        <w:rPr>
          <w:sz w:val="24"/>
          <w:szCs w:val="20"/>
        </w:rPr>
        <w:t xml:space="preserve"> </w:t>
      </w:r>
      <w:proofErr w:type="spellStart"/>
      <w:r w:rsidR="005E314F" w:rsidRPr="005E314F">
        <w:rPr>
          <w:sz w:val="24"/>
          <w:szCs w:val="20"/>
        </w:rPr>
        <w:t>osób</w:t>
      </w:r>
      <w:proofErr w:type="spellEnd"/>
      <w:r w:rsidR="005E314F" w:rsidRPr="005E314F">
        <w:rPr>
          <w:sz w:val="24"/>
          <w:szCs w:val="20"/>
        </w:rPr>
        <w:t xml:space="preserve"> </w:t>
      </w:r>
      <w:r w:rsidR="005E314F" w:rsidRPr="005E314F">
        <w:rPr>
          <w:rFonts w:cstheme="minorHAnsi"/>
          <w:sz w:val="24"/>
          <w:szCs w:val="20"/>
        </w:rPr>
        <w:t>„</w:t>
      </w:r>
      <w:proofErr w:type="spellStart"/>
      <w:r w:rsidR="005E314F" w:rsidRPr="005E314F">
        <w:rPr>
          <w:rFonts w:cstheme="minorHAnsi"/>
          <w:sz w:val="24"/>
          <w:szCs w:val="20"/>
        </w:rPr>
        <w:t>Prowadzenie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specjalistycznego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ośrodka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wsparcia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dla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osób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doznających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przemocy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</w:t>
      </w:r>
      <w:proofErr w:type="spellStart"/>
      <w:r w:rsidR="005E314F" w:rsidRPr="005E314F">
        <w:rPr>
          <w:rFonts w:cstheme="minorHAnsi"/>
          <w:sz w:val="24"/>
          <w:szCs w:val="20"/>
        </w:rPr>
        <w:t>domowej</w:t>
      </w:r>
      <w:proofErr w:type="spellEnd"/>
      <w:r w:rsidR="005E314F" w:rsidRPr="005E314F">
        <w:rPr>
          <w:rFonts w:cstheme="minorHAnsi"/>
          <w:sz w:val="24"/>
          <w:szCs w:val="20"/>
        </w:rPr>
        <w:t xml:space="preserve"> – 15 </w:t>
      </w:r>
      <w:proofErr w:type="spellStart"/>
      <w:r w:rsidR="005E314F" w:rsidRPr="005E314F">
        <w:rPr>
          <w:rFonts w:cstheme="minorHAnsi"/>
          <w:sz w:val="24"/>
          <w:szCs w:val="20"/>
        </w:rPr>
        <w:t>miejsc</w:t>
      </w:r>
      <w:proofErr w:type="spellEnd"/>
      <w:r w:rsidR="005E314F" w:rsidRPr="005E314F">
        <w:rPr>
          <w:rFonts w:cstheme="minorHAnsi"/>
          <w:sz w:val="24"/>
          <w:szCs w:val="20"/>
        </w:rPr>
        <w:t>.</w:t>
      </w:r>
    </w:p>
    <w:p w:rsidR="005E314F" w:rsidRPr="005E314F" w:rsidRDefault="005E314F" w:rsidP="005E314F">
      <w:pPr>
        <w:spacing w:after="11"/>
        <w:ind w:firstLine="0"/>
        <w:jc w:val="both"/>
        <w:rPr>
          <w:sz w:val="32"/>
          <w:szCs w:val="24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FA19E3" w:rsidRPr="00BB3659" w:rsidTr="00CC70F4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Pr="00BB3659" w:rsidRDefault="00884592" w:rsidP="000B2B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FA19E3" w:rsidRPr="00BB3659" w:rsidRDefault="00FA19E3" w:rsidP="000B2BDD">
            <w:pPr>
              <w:rPr>
                <w:rFonts w:cstheme="minorHAnsi"/>
                <w:b/>
                <w:sz w:val="24"/>
                <w:szCs w:val="24"/>
              </w:rPr>
            </w:pPr>
            <w:r w:rsidRPr="00BB3659">
              <w:rPr>
                <w:rFonts w:cstheme="minorHAnsi"/>
                <w:b/>
                <w:sz w:val="24"/>
                <w:szCs w:val="24"/>
              </w:rPr>
              <w:t>DANE DOTYCZĄCE KANDYDATA NA CZŁONKA KOMISJI</w:t>
            </w:r>
          </w:p>
          <w:p w:rsidR="00FA19E3" w:rsidRPr="00BB3659" w:rsidRDefault="00FA19E3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71F" w:rsidRPr="00BB3659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BB3659" w:rsidRDefault="003D771F" w:rsidP="00CC70F4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BB3659">
              <w:rPr>
                <w:rFonts w:cstheme="minorHAnsi"/>
                <w:sz w:val="24"/>
                <w:szCs w:val="24"/>
              </w:rPr>
              <w:t xml:space="preserve">I.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BB3659" w:rsidRDefault="003D771F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Nazwa organizacji pozarządowej lub podmiotu wymienionego w art. 3 ust. 3 ustawy o działalności pożytku publicznego i wolontariacie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1F" w:rsidRPr="00BB3659" w:rsidRDefault="003D771F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BB3659">
              <w:rPr>
                <w:rFonts w:cstheme="minorHAnsi"/>
                <w:sz w:val="24"/>
                <w:szCs w:val="24"/>
              </w:rPr>
              <w:t>I</w:t>
            </w:r>
            <w:r w:rsidR="003D771F" w:rsidRPr="00BB3659">
              <w:rPr>
                <w:rFonts w:cstheme="minorHAnsi"/>
                <w:sz w:val="24"/>
                <w:szCs w:val="24"/>
              </w:rPr>
              <w:t>I</w:t>
            </w:r>
            <w:r w:rsidRPr="00BB365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BB3659" w:rsidRDefault="00CC70F4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BB3659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>Imię i nazwisko kandydata do reprezentacji</w:t>
            </w:r>
            <w:r w:rsidRPr="00BB3659">
              <w:rPr>
                <w:rFonts w:cstheme="minorHAnsi"/>
                <w:sz w:val="24"/>
                <w:szCs w:val="24"/>
                <w:lang w:val="pl-PL"/>
              </w:rPr>
              <w:t xml:space="preserve"> organizacji pozarządowej lub podmiotu wymienionego w art. 3 ust. 3 ustawy o działalności pożytku publicznego </w:t>
            </w:r>
            <w:r w:rsidR="003D771F" w:rsidRPr="00BB3659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BB3659">
              <w:rPr>
                <w:rFonts w:cstheme="minorHAnsi"/>
                <w:sz w:val="24"/>
                <w:szCs w:val="24"/>
                <w:lang w:val="pl-PL"/>
              </w:rPr>
              <w:t xml:space="preserve">i o wolontariacie </w:t>
            </w:r>
          </w:p>
          <w:p w:rsidR="00CC70F4" w:rsidRPr="00BB3659" w:rsidRDefault="00CC70F4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BB3659">
              <w:rPr>
                <w:rFonts w:cstheme="minorHAnsi"/>
                <w:sz w:val="24"/>
                <w:szCs w:val="24"/>
              </w:rPr>
              <w:t>II</w:t>
            </w:r>
            <w:r w:rsidR="003D771F" w:rsidRPr="00BB3659">
              <w:rPr>
                <w:rFonts w:cstheme="minorHAnsi"/>
                <w:sz w:val="24"/>
                <w:szCs w:val="24"/>
              </w:rPr>
              <w:t>I</w:t>
            </w:r>
            <w:r w:rsidRPr="00BB365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CC70F4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3D771F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BB3659">
              <w:rPr>
                <w:rFonts w:cstheme="minorHAnsi"/>
                <w:sz w:val="24"/>
                <w:szCs w:val="24"/>
              </w:rPr>
              <w:t>IV</w:t>
            </w:r>
            <w:r w:rsidR="00FA19E3" w:rsidRPr="00BB365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>Adres</w:t>
            </w:r>
            <w:r w:rsidR="00CC70F4"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BB3659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BB3659" w:rsidRDefault="00FA19E3" w:rsidP="00D742FB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>Opis doświadczenia kandydata</w:t>
            </w:r>
            <w:r w:rsidRPr="00BB3659">
              <w:rPr>
                <w:rFonts w:cstheme="minorHAnsi"/>
                <w:sz w:val="24"/>
                <w:szCs w:val="24"/>
                <w:lang w:val="pl-PL"/>
              </w:rPr>
              <w:t xml:space="preserve"> w zakresie współpracy </w:t>
            </w:r>
            <w:r w:rsidR="002E3658" w:rsidRPr="00BB3659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BB3659">
              <w:rPr>
                <w:rFonts w:cstheme="minorHAnsi"/>
                <w:sz w:val="24"/>
                <w:szCs w:val="24"/>
                <w:lang w:val="pl-PL"/>
              </w:rPr>
              <w:t xml:space="preserve">z administracją publiczną oraz w przygotowywaniu wniosków o dotacje lub informacje o realizowanych zadaniach publicznych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742FB" w:rsidRPr="00BB3659" w:rsidTr="00CC70F4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BB3659" w:rsidRDefault="00FA19E3" w:rsidP="00CC70F4">
            <w:pPr>
              <w:pStyle w:val="Tekstprzypisukocowego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365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D771F" w:rsidRPr="00BB365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36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BB3659" w:rsidRDefault="00FA19E3" w:rsidP="003550A3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DEKLARUJĘ WOLĘ UDZIAŁU W KOMISJI KONKURSOWEJ </w:t>
            </w:r>
            <w:r w:rsidR="003550A3">
              <w:rPr>
                <w:rFonts w:cstheme="minorHAnsi"/>
                <w:bCs/>
                <w:sz w:val="24"/>
                <w:szCs w:val="24"/>
                <w:lang w:val="pl-PL"/>
              </w:rPr>
              <w:t>DO OPINIOWANIA OFERT ZŁOŻ</w:t>
            </w:r>
            <w:r w:rsidR="003D771F"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ONYCH W OTWARTYM KONKURSIE OFERT NA </w:t>
            </w:r>
            <w:r w:rsidR="00612EB4" w:rsidRPr="00BB3659">
              <w:rPr>
                <w:rFonts w:cstheme="minorHAnsi"/>
                <w:bCs/>
                <w:sz w:val="24"/>
                <w:szCs w:val="24"/>
                <w:lang w:val="pl-PL"/>
              </w:rPr>
              <w:t>POWIERZENIE REALIZACJI W LATACH 202</w:t>
            </w:r>
            <w:r w:rsidR="005E314F">
              <w:rPr>
                <w:rFonts w:cstheme="minorHAnsi"/>
                <w:bCs/>
                <w:sz w:val="24"/>
                <w:szCs w:val="24"/>
                <w:lang w:val="pl-PL"/>
              </w:rPr>
              <w:t>5</w:t>
            </w:r>
            <w:r w:rsidR="00612EB4" w:rsidRPr="00BB3659">
              <w:rPr>
                <w:rFonts w:cstheme="minorHAnsi"/>
                <w:bCs/>
                <w:sz w:val="24"/>
                <w:szCs w:val="24"/>
                <w:lang w:val="pl-PL"/>
              </w:rPr>
              <w:t>-2026 ZADANIA PUBLICZN</w:t>
            </w:r>
            <w:r w:rsidR="005E314F">
              <w:rPr>
                <w:rFonts w:cstheme="minorHAnsi"/>
                <w:bCs/>
                <w:sz w:val="24"/>
                <w:szCs w:val="24"/>
                <w:lang w:val="pl-PL"/>
              </w:rPr>
              <w:t>EGO Z ZAKRESU POMOCY SPOŁECZNEJ, W TYM POM</w:t>
            </w:r>
            <w:r w:rsidR="003550A3">
              <w:rPr>
                <w:rFonts w:cstheme="minorHAnsi"/>
                <w:bCs/>
                <w:sz w:val="24"/>
                <w:szCs w:val="24"/>
                <w:lang w:val="pl-PL"/>
              </w:rPr>
              <w:t>OCY RODZINOM I OSOBOM W TRUDNEJ SYTUACJI ŻYCIOWEJ ORAZ WYRÓ</w:t>
            </w:r>
            <w:r w:rsidR="005E314F">
              <w:rPr>
                <w:rFonts w:cstheme="minorHAnsi"/>
                <w:bCs/>
                <w:sz w:val="24"/>
                <w:szCs w:val="24"/>
                <w:lang w:val="pl-PL"/>
              </w:rPr>
              <w:t>WNYWANIA SZANS TYCH RODZIN I OSÓB „PROWADZENIE SPECJALISTYCZNEGO OŚRODKA WSP</w:t>
            </w:r>
            <w:r w:rsidR="003550A3">
              <w:rPr>
                <w:rFonts w:cstheme="minorHAnsi"/>
                <w:bCs/>
                <w:sz w:val="24"/>
                <w:szCs w:val="24"/>
                <w:lang w:val="pl-PL"/>
              </w:rPr>
              <w:t>ARCIA</w:t>
            </w:r>
            <w:r w:rsidR="005E314F">
              <w:rPr>
                <w:rFonts w:cstheme="minorHAnsi"/>
                <w:bCs/>
                <w:sz w:val="24"/>
                <w:szCs w:val="24"/>
                <w:lang w:val="pl-PL"/>
              </w:rPr>
              <w:t xml:space="preserve"> DLA OSÓB DOZ</w:t>
            </w:r>
            <w:r w:rsidR="003550A3">
              <w:rPr>
                <w:rFonts w:cstheme="minorHAnsi"/>
                <w:bCs/>
                <w:sz w:val="24"/>
                <w:szCs w:val="24"/>
                <w:lang w:val="pl-PL"/>
              </w:rPr>
              <w:t xml:space="preserve">NAJĄCYCH </w:t>
            </w:r>
            <w:r w:rsidR="005E314F">
              <w:rPr>
                <w:rFonts w:cstheme="minorHAnsi"/>
                <w:bCs/>
                <w:sz w:val="24"/>
                <w:szCs w:val="24"/>
                <w:lang w:val="pl-PL"/>
              </w:rPr>
              <w:t>PRZEMOCY DOMOWEJ”.</w:t>
            </w:r>
          </w:p>
        </w:tc>
      </w:tr>
      <w:tr w:rsidR="00D742FB" w:rsidRPr="00BB3659" w:rsidTr="00D742FB">
        <w:trPr>
          <w:cantSplit/>
          <w:trHeight w:val="61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lastRenderedPageBreak/>
              <w:t>Oświadczam, że: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>- wyżej wymienione dane są zgodnie ze stanem prawnym i faktycznym;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>- jestem obywatelem RP i korzystam z pełni praw publicznych;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>- posiadam przynajmniej roczne doświadczenie w zakresie przygotowania wniosków o dotację i/lub realizację zadań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publicznych,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>- posiadam znajomość sektora pozarządowego,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>- posiadam wiedzę z zakresu obszaru tematycznego, w którym będę dokonywać oceny ofert,</w:t>
            </w:r>
          </w:p>
          <w:p w:rsidR="00D742FB" w:rsidRPr="00BB3659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 xml:space="preserve">- zgodnie z Rozporządzeniem Parlamentu Europejskiego i Rady (UE) 2016/679 z dnia 27 kwietnia 2016 r. w sprawie ochrony osób fizycznych w związku z przetwarzaniem danych osobowych </w:t>
            </w:r>
            <w:r w:rsidRPr="00BB3659">
              <w:rPr>
                <w:rFonts w:cstheme="minorHAnsi"/>
                <w:sz w:val="24"/>
                <w:szCs w:val="24"/>
                <w:lang w:val="pl-PL"/>
              </w:rPr>
              <w:br/>
              <w:t>i w sprawie swobodnego przepływu takich danych oraz uchylenia dyrektywy 95/46/WE (ogólne rozporządzenie o ochronie danych) oraz z ustawą z dnia 10 maja 2018 r. o ochronie danych osobowych (tj. Dz.U.2019 r. poz. 1781) wyrażam zgodę na przetwarzanie moich danych osobowych dla potrzeb wyboru do udziału w komisji konkursowej do opiniowania ofert w otwartym konkursie ofert organizowanym przez Powiat Jarociński.</w:t>
            </w:r>
          </w:p>
          <w:p w:rsidR="00D742FB" w:rsidRPr="00BB3659" w:rsidRDefault="00D742FB" w:rsidP="00D742FB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:rsidR="00D742FB" w:rsidRPr="00BB3659" w:rsidRDefault="00D742FB" w:rsidP="00D742FB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       .............................................</w:t>
            </w:r>
          </w:p>
          <w:p w:rsidR="00D742FB" w:rsidRPr="00BB3659" w:rsidRDefault="00D742FB" w:rsidP="00D742FB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  <w:t>(czytelny podpis kandydata)</w:t>
            </w:r>
          </w:p>
          <w:p w:rsidR="00D742FB" w:rsidRPr="00BB3659" w:rsidRDefault="00D742FB" w:rsidP="002E3658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35" w:rsidRPr="00BB3659" w:rsidRDefault="00334A35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9E3" w:rsidRPr="00BB3659" w:rsidRDefault="00FA19E3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3659">
              <w:rPr>
                <w:rFonts w:cstheme="minorHAnsi"/>
                <w:b/>
                <w:bCs/>
                <w:sz w:val="24"/>
                <w:szCs w:val="24"/>
              </w:rPr>
              <w:t xml:space="preserve">REKOMENDACJA/PEŁNOMOCNICTWO DO REPREZENTOWANIA ORGANIZACJI POZARZĄDOWEJ </w:t>
            </w:r>
            <w:r w:rsidRPr="00BB365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I/LUB PODMIOTÓW WYMIENIONYCH W ART. 3 UST. 3 USTAWY O DZIAŁALNOŚCI POŻYTKU PUBLICZNEGO I O WOLONTARIACIE </w:t>
            </w:r>
            <w:r w:rsidRPr="00BB3659">
              <w:rPr>
                <w:rFonts w:cstheme="minorHAnsi"/>
                <w:b/>
                <w:bCs/>
                <w:sz w:val="24"/>
                <w:szCs w:val="24"/>
              </w:rPr>
              <w:t xml:space="preserve">W PROCEDURACH KONKURSOWYCH </w:t>
            </w:r>
          </w:p>
          <w:p w:rsidR="00334A35" w:rsidRPr="00BB3659" w:rsidRDefault="00334A35" w:rsidP="00CC70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19E3" w:rsidRPr="00BB3659" w:rsidTr="00CC70F4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Zapoznaliśmy się z zasadami udziału przedstawicieli organizacji pozarządowych/podmiotów wymienionych w art. 3 ust. 3 ustawy o działalności pożytku publicznego i o wolontariacie w komisji konkursowej Powiatu </w:t>
            </w:r>
            <w:r w:rsidR="00CC70F4" w:rsidRPr="00BB3659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. </w:t>
            </w:r>
          </w:p>
          <w:p w:rsidR="00FA19E3" w:rsidRPr="00BB3659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 xml:space="preserve">Zgłaszamy ww. kandydata na członka komisji konkursowej Powiatu </w:t>
            </w:r>
            <w:r w:rsidR="00CC70F4" w:rsidRPr="00BB3659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</w:p>
          <w:p w:rsidR="006B38B1" w:rsidRPr="00BB3659" w:rsidRDefault="006B38B1" w:rsidP="006B38B1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BB3659" w:rsidRDefault="00FA19E3" w:rsidP="006B38B1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bCs/>
                <w:sz w:val="24"/>
                <w:szCs w:val="24"/>
                <w:lang w:val="pl-PL"/>
              </w:rPr>
              <w:t>Podpisy osób upoważnionych do składania oświadczeń woli zgodnie z KRS/ innym rejestrem – potwierdzające zgłoszenie kandydata do reprezentowania po</w:t>
            </w:r>
            <w:r w:rsidR="00CC70F4" w:rsidRPr="00BB3659">
              <w:rPr>
                <w:rFonts w:cstheme="minorHAnsi"/>
                <w:bCs/>
                <w:sz w:val="24"/>
                <w:szCs w:val="24"/>
                <w:lang w:val="pl-PL"/>
              </w:rPr>
              <w:t>dmiotu w komisji konkursowej.</w:t>
            </w:r>
          </w:p>
          <w:p w:rsidR="006B38B1" w:rsidRPr="00BB3659" w:rsidRDefault="006B38B1" w:rsidP="006B38B1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A19E3" w:rsidRPr="00BB3659" w:rsidTr="00CC70F4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>Nazwa podmiotu oraz n</w:t>
            </w:r>
            <w:r w:rsidRPr="00BB3659">
              <w:rPr>
                <w:rFonts w:cstheme="minorHAnsi"/>
                <w:bCs/>
                <w:color w:val="000000"/>
                <w:sz w:val="24"/>
                <w:szCs w:val="24"/>
                <w:lang w:val="pl-PL"/>
              </w:rPr>
              <w:t>azwa i numer</w:t>
            </w:r>
            <w:r w:rsidRPr="00BB3659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dokumentu stwierdzającego sposób reprezentacji podmiotu (np. </w:t>
            </w:r>
            <w:r w:rsidRPr="00BB3659">
              <w:rPr>
                <w:rFonts w:cstheme="minorHAnsi"/>
                <w:bCs/>
                <w:iCs/>
                <w:color w:val="000000"/>
                <w:sz w:val="24"/>
                <w:szCs w:val="24"/>
                <w:lang w:val="pl-PL"/>
              </w:rPr>
              <w:t>KRS lub innego rejestru)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  <w:p w:rsidR="00FA19E3" w:rsidRPr="00BB3659" w:rsidRDefault="00FA19E3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  <w:p w:rsidR="00FA19E3" w:rsidRPr="00BB3659" w:rsidRDefault="00FA19E3" w:rsidP="00FA19E3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>Imię i nazwisko osoby upoważnionej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BB3659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  <w:p w:rsidR="00FA19E3" w:rsidRPr="00BB3659" w:rsidRDefault="00FA19E3" w:rsidP="00FA19E3">
            <w:pPr>
              <w:rPr>
                <w:rFonts w:cstheme="minorHAnsi"/>
                <w:sz w:val="24"/>
                <w:szCs w:val="24"/>
                <w:lang w:val="pl-PL"/>
              </w:rPr>
            </w:pPr>
          </w:p>
          <w:p w:rsidR="00FA19E3" w:rsidRPr="00BB3659" w:rsidRDefault="00FA19E3" w:rsidP="00FA19E3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BB3659">
              <w:rPr>
                <w:rFonts w:cstheme="minorHAnsi"/>
                <w:sz w:val="24"/>
                <w:szCs w:val="24"/>
                <w:lang w:val="pl-PL"/>
              </w:rPr>
              <w:t>Podpisy i pieczątki osób upoważnionych</w:t>
            </w:r>
          </w:p>
        </w:tc>
      </w:tr>
      <w:tr w:rsidR="00A82591" w:rsidRPr="00BB3659" w:rsidTr="00A82591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591" w:rsidRPr="00BB3659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A82591" w:rsidRPr="00BB3659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BB3659" w:rsidRDefault="00A82591" w:rsidP="00A82591">
            <w:pPr>
              <w:ind w:left="36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BB3659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BB3659" w:rsidTr="00A82591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82591" w:rsidRPr="00BB3659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BB3659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BB3659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19E3" w:rsidRPr="00BB3659" w:rsidRDefault="00FA19E3" w:rsidP="00FA19E3">
      <w:pPr>
        <w:jc w:val="both"/>
        <w:rPr>
          <w:rFonts w:cstheme="minorHAnsi"/>
          <w:color w:val="000000"/>
          <w:sz w:val="24"/>
          <w:szCs w:val="24"/>
        </w:rPr>
      </w:pPr>
    </w:p>
    <w:p w:rsidR="00BB3659" w:rsidRDefault="00BB3659" w:rsidP="00BB3659">
      <w:pPr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B3659" w:rsidRDefault="00BB3659" w:rsidP="00BB3659">
      <w:pPr>
        <w:ind w:left="1416" w:firstLine="708"/>
        <w:rPr>
          <w:rFonts w:cstheme="minorHAnsi"/>
          <w:sz w:val="24"/>
          <w:szCs w:val="24"/>
        </w:rPr>
      </w:pPr>
    </w:p>
    <w:p w:rsidR="00FA19E3" w:rsidRPr="00BB3659" w:rsidRDefault="00BB3659" w:rsidP="00BB3659">
      <w:pPr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A19E3" w:rsidRPr="00BB3659">
        <w:rPr>
          <w:rFonts w:cstheme="minorHAnsi"/>
          <w:sz w:val="24"/>
          <w:szCs w:val="24"/>
        </w:rPr>
        <w:t xml:space="preserve">……………………., </w:t>
      </w:r>
      <w:proofErr w:type="spellStart"/>
      <w:r w:rsidR="00FA19E3" w:rsidRPr="00BB3659">
        <w:rPr>
          <w:rFonts w:cstheme="minorHAnsi"/>
          <w:sz w:val="24"/>
          <w:szCs w:val="24"/>
        </w:rPr>
        <w:t>dnia</w:t>
      </w:r>
      <w:proofErr w:type="spellEnd"/>
      <w:r w:rsidR="00FA19E3" w:rsidRPr="00BB3659">
        <w:rPr>
          <w:rFonts w:cstheme="minorHAnsi"/>
          <w:sz w:val="24"/>
          <w:szCs w:val="24"/>
        </w:rPr>
        <w:t xml:space="preserve"> …................. 202</w:t>
      </w:r>
      <w:r w:rsidRPr="00BB3659">
        <w:rPr>
          <w:rFonts w:cstheme="minorHAnsi"/>
          <w:sz w:val="24"/>
          <w:szCs w:val="24"/>
        </w:rPr>
        <w:t>4</w:t>
      </w:r>
      <w:r w:rsidR="00FA19E3" w:rsidRPr="00BB3659">
        <w:rPr>
          <w:rFonts w:cstheme="minorHAnsi"/>
          <w:sz w:val="24"/>
          <w:szCs w:val="24"/>
        </w:rPr>
        <w:t xml:space="preserve"> r.</w:t>
      </w:r>
    </w:p>
    <w:sectPr w:rsidR="00FA19E3" w:rsidRPr="00BB3659" w:rsidSect="00E00A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B4" w:rsidRDefault="00612EB4">
      <w:r>
        <w:separator/>
      </w:r>
    </w:p>
  </w:endnote>
  <w:endnote w:type="continuationSeparator" w:id="0">
    <w:p w:rsidR="00612EB4" w:rsidRDefault="006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B4" w:rsidRDefault="00612EB4">
      <w:r>
        <w:separator/>
      </w:r>
    </w:p>
  </w:footnote>
  <w:footnote w:type="continuationSeparator" w:id="0">
    <w:p w:rsidR="00612EB4" w:rsidRDefault="0061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4" w:rsidRDefault="00612E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86401"/>
    <w:multiLevelType w:val="hybridMultilevel"/>
    <w:tmpl w:val="68146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4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9"/>
  </w:num>
  <w:num w:numId="12">
    <w:abstractNumId w:val="20"/>
  </w:num>
  <w:num w:numId="13">
    <w:abstractNumId w:val="9"/>
  </w:num>
  <w:num w:numId="14">
    <w:abstractNumId w:val="16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2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31DC1"/>
    <w:rsid w:val="00051415"/>
    <w:rsid w:val="00074174"/>
    <w:rsid w:val="0007703A"/>
    <w:rsid w:val="00083D39"/>
    <w:rsid w:val="000B2BDD"/>
    <w:rsid w:val="000C2F9A"/>
    <w:rsid w:val="000D08E7"/>
    <w:rsid w:val="000D358E"/>
    <w:rsid w:val="000D4280"/>
    <w:rsid w:val="000E151A"/>
    <w:rsid w:val="000E5D24"/>
    <w:rsid w:val="000F4DB6"/>
    <w:rsid w:val="00106C7F"/>
    <w:rsid w:val="00110D88"/>
    <w:rsid w:val="00133AB3"/>
    <w:rsid w:val="00151B00"/>
    <w:rsid w:val="001739EA"/>
    <w:rsid w:val="00190D54"/>
    <w:rsid w:val="001A2292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2E81"/>
    <w:rsid w:val="002D5921"/>
    <w:rsid w:val="002D6EC4"/>
    <w:rsid w:val="002E3658"/>
    <w:rsid w:val="00321D8F"/>
    <w:rsid w:val="0033220A"/>
    <w:rsid w:val="00334A35"/>
    <w:rsid w:val="0035202A"/>
    <w:rsid w:val="003550A3"/>
    <w:rsid w:val="00382491"/>
    <w:rsid w:val="003A476A"/>
    <w:rsid w:val="003C0166"/>
    <w:rsid w:val="003D3D3A"/>
    <w:rsid w:val="003D771F"/>
    <w:rsid w:val="003E22E3"/>
    <w:rsid w:val="003E618B"/>
    <w:rsid w:val="003E7D4B"/>
    <w:rsid w:val="004119D4"/>
    <w:rsid w:val="00417454"/>
    <w:rsid w:val="00425AB9"/>
    <w:rsid w:val="004469C9"/>
    <w:rsid w:val="004607C0"/>
    <w:rsid w:val="0046396F"/>
    <w:rsid w:val="0046589C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10E31"/>
    <w:rsid w:val="0052241B"/>
    <w:rsid w:val="00526EA3"/>
    <w:rsid w:val="00541EFA"/>
    <w:rsid w:val="005569A5"/>
    <w:rsid w:val="00576AF2"/>
    <w:rsid w:val="00582D75"/>
    <w:rsid w:val="005D1E83"/>
    <w:rsid w:val="005D3CFE"/>
    <w:rsid w:val="005E17B5"/>
    <w:rsid w:val="005E314F"/>
    <w:rsid w:val="00612EB4"/>
    <w:rsid w:val="0063426C"/>
    <w:rsid w:val="00655C22"/>
    <w:rsid w:val="006569BB"/>
    <w:rsid w:val="0067045D"/>
    <w:rsid w:val="00681B6F"/>
    <w:rsid w:val="00685A4F"/>
    <w:rsid w:val="00692850"/>
    <w:rsid w:val="006A0265"/>
    <w:rsid w:val="006A3557"/>
    <w:rsid w:val="006A42E1"/>
    <w:rsid w:val="006B3389"/>
    <w:rsid w:val="006B38B1"/>
    <w:rsid w:val="006C1D22"/>
    <w:rsid w:val="006F688E"/>
    <w:rsid w:val="00713FE4"/>
    <w:rsid w:val="00715E7D"/>
    <w:rsid w:val="00716C2E"/>
    <w:rsid w:val="0073068A"/>
    <w:rsid w:val="00751A1C"/>
    <w:rsid w:val="007550AD"/>
    <w:rsid w:val="00776FF6"/>
    <w:rsid w:val="00783FC8"/>
    <w:rsid w:val="00794A35"/>
    <w:rsid w:val="00795EDF"/>
    <w:rsid w:val="007B7AEB"/>
    <w:rsid w:val="007E3392"/>
    <w:rsid w:val="007E7AEF"/>
    <w:rsid w:val="00801606"/>
    <w:rsid w:val="00813F00"/>
    <w:rsid w:val="0082098D"/>
    <w:rsid w:val="00835F85"/>
    <w:rsid w:val="008601DC"/>
    <w:rsid w:val="00876250"/>
    <w:rsid w:val="0088046F"/>
    <w:rsid w:val="00882F36"/>
    <w:rsid w:val="00884592"/>
    <w:rsid w:val="0088490A"/>
    <w:rsid w:val="00896DD3"/>
    <w:rsid w:val="008A3D78"/>
    <w:rsid w:val="008B20FA"/>
    <w:rsid w:val="008C0794"/>
    <w:rsid w:val="008C2B66"/>
    <w:rsid w:val="008C3B63"/>
    <w:rsid w:val="00902EEF"/>
    <w:rsid w:val="009311EA"/>
    <w:rsid w:val="00931684"/>
    <w:rsid w:val="00935162"/>
    <w:rsid w:val="00945194"/>
    <w:rsid w:val="009736FE"/>
    <w:rsid w:val="0097523D"/>
    <w:rsid w:val="009A3735"/>
    <w:rsid w:val="009A4E47"/>
    <w:rsid w:val="009D4B4C"/>
    <w:rsid w:val="00A13017"/>
    <w:rsid w:val="00A33E7C"/>
    <w:rsid w:val="00A3531A"/>
    <w:rsid w:val="00A56B31"/>
    <w:rsid w:val="00A82591"/>
    <w:rsid w:val="00A93F3E"/>
    <w:rsid w:val="00AA2D31"/>
    <w:rsid w:val="00AA483B"/>
    <w:rsid w:val="00AB5CE7"/>
    <w:rsid w:val="00AB5FFA"/>
    <w:rsid w:val="00AC2397"/>
    <w:rsid w:val="00AC3F2D"/>
    <w:rsid w:val="00AC669D"/>
    <w:rsid w:val="00AD54EA"/>
    <w:rsid w:val="00AD5F31"/>
    <w:rsid w:val="00B02E35"/>
    <w:rsid w:val="00B23213"/>
    <w:rsid w:val="00B3168E"/>
    <w:rsid w:val="00B37414"/>
    <w:rsid w:val="00B52112"/>
    <w:rsid w:val="00B6273D"/>
    <w:rsid w:val="00B916D7"/>
    <w:rsid w:val="00B9497E"/>
    <w:rsid w:val="00BA2052"/>
    <w:rsid w:val="00BB3659"/>
    <w:rsid w:val="00BB7DD7"/>
    <w:rsid w:val="00C0673D"/>
    <w:rsid w:val="00C06FE2"/>
    <w:rsid w:val="00C17FAB"/>
    <w:rsid w:val="00C25A37"/>
    <w:rsid w:val="00C47715"/>
    <w:rsid w:val="00C563CF"/>
    <w:rsid w:val="00C87692"/>
    <w:rsid w:val="00CB1F53"/>
    <w:rsid w:val="00CB4BE3"/>
    <w:rsid w:val="00CB5A95"/>
    <w:rsid w:val="00CC09EA"/>
    <w:rsid w:val="00CC5A89"/>
    <w:rsid w:val="00CC5FF1"/>
    <w:rsid w:val="00CC70F4"/>
    <w:rsid w:val="00CE1F61"/>
    <w:rsid w:val="00D144A6"/>
    <w:rsid w:val="00D40C69"/>
    <w:rsid w:val="00D742FB"/>
    <w:rsid w:val="00DA2C50"/>
    <w:rsid w:val="00DB29B2"/>
    <w:rsid w:val="00DD5449"/>
    <w:rsid w:val="00E00A0F"/>
    <w:rsid w:val="00E067F3"/>
    <w:rsid w:val="00E17D1B"/>
    <w:rsid w:val="00E96B37"/>
    <w:rsid w:val="00EA6787"/>
    <w:rsid w:val="00EA7C1F"/>
    <w:rsid w:val="00F00D0A"/>
    <w:rsid w:val="00F0708E"/>
    <w:rsid w:val="00F14DFD"/>
    <w:rsid w:val="00F50F3B"/>
    <w:rsid w:val="00F5405E"/>
    <w:rsid w:val="00F743EE"/>
    <w:rsid w:val="00F95821"/>
    <w:rsid w:val="00FA19E3"/>
    <w:rsid w:val="00FA4065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19E3"/>
    <w:pPr>
      <w:suppressAutoHyphens/>
      <w:spacing w:after="12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A19E3"/>
    <w:rPr>
      <w:rFonts w:ascii="Calibri" w:eastAsia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rsid w:val="00FA19E3"/>
    <w:pPr>
      <w:suppressAutoHyphens/>
      <w:spacing w:after="200" w:line="276" w:lineRule="auto"/>
      <w:ind w:firstLine="0"/>
    </w:pPr>
    <w:rPr>
      <w:rFonts w:ascii="Calibri" w:eastAsia="Calibri" w:hAnsi="Calibri" w:cs="Calibri"/>
      <w:sz w:val="20"/>
      <w:szCs w:val="20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19E3"/>
    <w:rPr>
      <w:rFonts w:ascii="Calibri" w:eastAsia="Calibri" w:hAnsi="Calibri" w:cs="Calibri"/>
      <w:sz w:val="20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FA19E3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rsid w:val="00FA19E3"/>
    <w:rPr>
      <w:rFonts w:ascii="Calibri" w:eastAsia="Calibri" w:hAnsi="Calibri" w:cs="Calibri"/>
      <w:lang w:val="pl-PL" w:eastAsia="ar-SA" w:bidi="ar-SA"/>
    </w:rPr>
  </w:style>
  <w:style w:type="paragraph" w:styleId="Nagwek">
    <w:name w:val="header"/>
    <w:basedOn w:val="Normalny"/>
    <w:link w:val="Nagwek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A19E3"/>
    <w:rPr>
      <w:rFonts w:ascii="Calibri" w:eastAsia="Calibri" w:hAnsi="Calibri" w:cs="Calibri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541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D318-5CC7-4394-927D-6526EBCD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922DBC2E</Template>
  <TotalTime>10</TotalTime>
  <Pages>5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Patrycja Zydorczak</cp:lastModifiedBy>
  <cp:revision>3</cp:revision>
  <cp:lastPrinted>2024-12-04T08:46:00Z</cp:lastPrinted>
  <dcterms:created xsi:type="dcterms:W3CDTF">2024-12-04T08:16:00Z</dcterms:created>
  <dcterms:modified xsi:type="dcterms:W3CDTF">2024-12-04T08:51:00Z</dcterms:modified>
</cp:coreProperties>
</file>